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45" w:rsidRPr="00622737" w:rsidRDefault="00C74445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176" w:tblpY="896"/>
        <w:tblW w:w="0" w:type="auto"/>
        <w:tblLook w:val="01E0" w:firstRow="1" w:lastRow="1" w:firstColumn="1" w:lastColumn="1" w:noHBand="0" w:noVBand="0"/>
      </w:tblPr>
      <w:tblGrid>
        <w:gridCol w:w="3393"/>
        <w:gridCol w:w="2925"/>
        <w:gridCol w:w="3320"/>
      </w:tblGrid>
      <w:tr w:rsidR="00870850" w:rsidRPr="00622737" w:rsidTr="00F92715">
        <w:tc>
          <w:tcPr>
            <w:tcW w:w="3652" w:type="dxa"/>
          </w:tcPr>
          <w:p w:rsidR="00870850" w:rsidRPr="00622737" w:rsidRDefault="00D60D95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70850" w:rsidRPr="00622737" w:rsidRDefault="00870850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Управляющим советом</w:t>
            </w:r>
          </w:p>
          <w:p w:rsidR="00870850" w:rsidRPr="00622737" w:rsidRDefault="00870850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Протокол №_________</w:t>
            </w:r>
          </w:p>
          <w:p w:rsidR="00870850" w:rsidRPr="00622737" w:rsidRDefault="00CB21FE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_______2024</w:t>
            </w:r>
            <w:r w:rsidR="00870850" w:rsidRPr="006227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870850" w:rsidRPr="00622737" w:rsidRDefault="00870850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870850" w:rsidRPr="00622737" w:rsidRDefault="00870850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870850" w:rsidRPr="00622737" w:rsidRDefault="00870850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  <w:p w:rsidR="00870850" w:rsidRPr="00622737" w:rsidRDefault="00CB21FE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«__»________2024</w:t>
            </w:r>
            <w:r w:rsidR="00870850" w:rsidRPr="006227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870850" w:rsidRPr="00622737" w:rsidRDefault="00870850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97F43" w:rsidRPr="00622737" w:rsidRDefault="00197F4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870850" w:rsidRPr="00622737" w:rsidRDefault="00870850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Орловской СОШ</w:t>
            </w:r>
          </w:p>
          <w:p w:rsidR="00870850" w:rsidRPr="00622737" w:rsidRDefault="00197F4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________ О.А.Садубова</w:t>
            </w:r>
          </w:p>
          <w:p w:rsidR="00870850" w:rsidRPr="00622737" w:rsidRDefault="00CB21FE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«___»__________2024</w:t>
            </w:r>
            <w:r w:rsidR="00870850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74445" w:rsidRPr="00622737" w:rsidRDefault="00C74445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50" w:rsidRPr="00622737" w:rsidRDefault="00870850" w:rsidP="00622737">
      <w:pPr>
        <w:framePr w:hSpace="180" w:wrap="around" w:vAnchor="page" w:hAnchor="page" w:x="661" w:y="163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445" w:rsidRPr="00622737" w:rsidRDefault="00C74445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50" w:rsidRPr="00622737" w:rsidRDefault="00870850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715" w:rsidRDefault="00F92715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715" w:rsidRDefault="00F92715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715" w:rsidRDefault="00F92715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715" w:rsidRPr="00622737" w:rsidRDefault="00F92715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445" w:rsidRPr="006B1406" w:rsidRDefault="00DE1003" w:rsidP="00622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406">
        <w:rPr>
          <w:rFonts w:ascii="Times New Roman" w:hAnsi="Times New Roman" w:cs="Times New Roman"/>
          <w:b/>
          <w:bCs/>
          <w:sz w:val="28"/>
          <w:szCs w:val="28"/>
        </w:rPr>
        <w:t>ПРОГРАММА ОЗДОРОВИТЕЛЬНОГО ЛАГЕ</w:t>
      </w:r>
      <w:r w:rsidR="00C74445" w:rsidRPr="006B1406">
        <w:rPr>
          <w:rFonts w:ascii="Times New Roman" w:hAnsi="Times New Roman" w:cs="Times New Roman"/>
          <w:b/>
          <w:bCs/>
          <w:sz w:val="28"/>
          <w:szCs w:val="28"/>
        </w:rPr>
        <w:t>РЯ</w:t>
      </w:r>
      <w:r w:rsidR="00C74445" w:rsidRPr="006B1406">
        <w:rPr>
          <w:rFonts w:ascii="Times New Roman" w:hAnsi="Times New Roman" w:cs="Times New Roman"/>
          <w:b/>
          <w:bCs/>
          <w:sz w:val="28"/>
          <w:szCs w:val="28"/>
        </w:rPr>
        <w:br/>
        <w:t>С ДНЕВНЫМ ПРЕБЫВАНИЕМ ДЕТЕЙ</w:t>
      </w:r>
    </w:p>
    <w:p w:rsidR="00DE1003" w:rsidRPr="006B1406" w:rsidRDefault="00C74445" w:rsidP="00622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406">
        <w:rPr>
          <w:rFonts w:ascii="Times New Roman" w:hAnsi="Times New Roman" w:cs="Times New Roman"/>
          <w:b/>
          <w:bCs/>
          <w:sz w:val="28"/>
          <w:szCs w:val="28"/>
        </w:rPr>
        <w:t>ОРЛОВСКАЯ</w:t>
      </w:r>
      <w:r w:rsidR="00DE1003" w:rsidRPr="006B1406"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</w:p>
    <w:p w:rsidR="00DE1003" w:rsidRPr="006B1406" w:rsidRDefault="00C3188A" w:rsidP="00622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406">
        <w:rPr>
          <w:rFonts w:ascii="Times New Roman" w:hAnsi="Times New Roman" w:cs="Times New Roman"/>
          <w:b/>
          <w:sz w:val="28"/>
          <w:szCs w:val="28"/>
        </w:rPr>
        <w:t>«Наша дружная семья</w:t>
      </w:r>
      <w:r w:rsidR="003D5BA2" w:rsidRPr="006B1406">
        <w:rPr>
          <w:rFonts w:ascii="Times New Roman" w:hAnsi="Times New Roman" w:cs="Times New Roman"/>
          <w:b/>
          <w:sz w:val="28"/>
          <w:szCs w:val="28"/>
        </w:rPr>
        <w:t>»</w:t>
      </w:r>
    </w:p>
    <w:p w:rsidR="00DE1003" w:rsidRPr="006B1406" w:rsidRDefault="00DE1003" w:rsidP="006227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1406">
        <w:rPr>
          <w:rFonts w:ascii="Times New Roman" w:hAnsi="Times New Roman" w:cs="Times New Roman"/>
          <w:bCs/>
          <w:sz w:val="28"/>
          <w:szCs w:val="28"/>
        </w:rPr>
        <w:t>(краткосрочная, комплексная)</w:t>
      </w:r>
    </w:p>
    <w:p w:rsidR="00DE1003" w:rsidRPr="00622737" w:rsidRDefault="00DE1003" w:rsidP="00622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445" w:rsidRPr="00622737" w:rsidRDefault="00C74445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445" w:rsidRPr="00622737" w:rsidRDefault="00C74445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850" w:rsidRPr="00622737" w:rsidRDefault="00870850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850" w:rsidRPr="00622737" w:rsidRDefault="00870850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374C" w:rsidRDefault="00D573B8" w:rsidP="00D57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12972">
        <w:rPr>
          <w:rFonts w:ascii="Times New Roman" w:hAnsi="Times New Roman" w:cs="Times New Roman"/>
          <w:sz w:val="28"/>
          <w:szCs w:val="28"/>
        </w:rPr>
        <w:t>Орлово – 2024</w:t>
      </w:r>
    </w:p>
    <w:p w:rsidR="005D488C" w:rsidRPr="00622737" w:rsidRDefault="005D488C" w:rsidP="00D57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A94BA6" w:rsidP="00622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bookmarkStart w:id="0" w:name="_GoBack"/>
      <w:bookmarkEnd w:id="0"/>
    </w:p>
    <w:tbl>
      <w:tblPr>
        <w:tblW w:w="5000" w:type="pct"/>
        <w:tblLook w:val="00A0" w:firstRow="1" w:lastRow="0" w:firstColumn="1" w:lastColumn="0" w:noHBand="0" w:noVBand="0"/>
      </w:tblPr>
      <w:tblGrid>
        <w:gridCol w:w="978"/>
        <w:gridCol w:w="7074"/>
        <w:gridCol w:w="1586"/>
      </w:tblGrid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E52546" w:rsidP="00622737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Паспорт программы  (информационная карта,  пе</w:t>
            </w:r>
            <w:r w:rsidR="00036411" w:rsidRPr="00622737">
              <w:rPr>
                <w:rFonts w:ascii="Times New Roman" w:hAnsi="Times New Roman" w:cs="Times New Roman"/>
                <w:sz w:val="28"/>
                <w:szCs w:val="28"/>
              </w:rPr>
              <w:t>речень организаторов программы)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4" w:type="pct"/>
          </w:tcPr>
          <w:p w:rsidR="00E52546" w:rsidRPr="00622737" w:rsidRDefault="00A94BA6" w:rsidP="00622737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036411" w:rsidP="00622737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программы</w:t>
            </w:r>
          </w:p>
        </w:tc>
        <w:tc>
          <w:tcPr>
            <w:tcW w:w="824" w:type="pct"/>
          </w:tcPr>
          <w:p w:rsidR="00E52546" w:rsidRPr="00622737" w:rsidRDefault="00A94BA6" w:rsidP="00622737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E52546" w:rsidP="00622737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824" w:type="pct"/>
          </w:tcPr>
          <w:p w:rsidR="00E52546" w:rsidRPr="00622737" w:rsidRDefault="00A94BA6" w:rsidP="00622737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E52546" w:rsidP="00622737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 программы</w:t>
            </w:r>
          </w:p>
        </w:tc>
        <w:tc>
          <w:tcPr>
            <w:tcW w:w="824" w:type="pct"/>
          </w:tcPr>
          <w:p w:rsidR="00E52546" w:rsidRPr="00622737" w:rsidRDefault="00A94BA6" w:rsidP="00F9271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956815" w:rsidP="00956815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реализации програм</w:t>
            </w:r>
            <w:r w:rsidR="00E52546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824" w:type="pct"/>
          </w:tcPr>
          <w:p w:rsidR="00E52546" w:rsidRPr="00622737" w:rsidRDefault="00A94BA6" w:rsidP="00622737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</w:tr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E52546" w:rsidP="00622737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действия программы</w:t>
            </w:r>
          </w:p>
        </w:tc>
        <w:tc>
          <w:tcPr>
            <w:tcW w:w="824" w:type="pct"/>
          </w:tcPr>
          <w:p w:rsidR="00E52546" w:rsidRPr="00622737" w:rsidRDefault="00A94BA6" w:rsidP="00622737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</w:p>
        </w:tc>
      </w:tr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E52546" w:rsidP="00622737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24" w:type="pct"/>
          </w:tcPr>
          <w:p w:rsidR="00E52546" w:rsidRPr="00622737" w:rsidRDefault="00A94BA6" w:rsidP="00622737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E52546" w:rsidP="00622737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Механизмы реализации программы</w:t>
            </w:r>
          </w:p>
        </w:tc>
        <w:tc>
          <w:tcPr>
            <w:tcW w:w="824" w:type="pct"/>
          </w:tcPr>
          <w:p w:rsidR="00E52546" w:rsidRPr="00622737" w:rsidRDefault="00A94BA6" w:rsidP="00622737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E52546" w:rsidP="00622737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реализации  программы</w:t>
            </w:r>
          </w:p>
        </w:tc>
        <w:tc>
          <w:tcPr>
            <w:tcW w:w="824" w:type="pct"/>
          </w:tcPr>
          <w:p w:rsidR="00E52546" w:rsidRPr="00622737" w:rsidRDefault="00A94BA6" w:rsidP="00622737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E52546" w:rsidP="00622737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и критерии их оценки             </w:t>
            </w:r>
          </w:p>
        </w:tc>
        <w:tc>
          <w:tcPr>
            <w:tcW w:w="824" w:type="pct"/>
          </w:tcPr>
          <w:p w:rsidR="00E52546" w:rsidRPr="00622737" w:rsidRDefault="00A94BA6" w:rsidP="00622737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62</w:t>
            </w:r>
          </w:p>
        </w:tc>
      </w:tr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E52546" w:rsidP="00622737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воспитательного процесса</w:t>
            </w:r>
          </w:p>
        </w:tc>
        <w:tc>
          <w:tcPr>
            <w:tcW w:w="824" w:type="pct"/>
          </w:tcPr>
          <w:p w:rsidR="00E52546" w:rsidRPr="00622737" w:rsidRDefault="00A94BA6" w:rsidP="00622737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E52546" w:rsidRPr="00622737" w:rsidTr="00A94BA6">
        <w:tc>
          <w:tcPr>
            <w:tcW w:w="507" w:type="pct"/>
          </w:tcPr>
          <w:p w:rsidR="00E52546" w:rsidRPr="00622737" w:rsidRDefault="00E52546" w:rsidP="00805CDD">
            <w:pPr>
              <w:pStyle w:val="a4"/>
              <w:numPr>
                <w:ilvl w:val="0"/>
                <w:numId w:val="49"/>
              </w:num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70" w:type="pct"/>
          </w:tcPr>
          <w:p w:rsidR="00E52546" w:rsidRPr="00622737" w:rsidRDefault="00E52546" w:rsidP="00622737">
            <w:pPr>
              <w:pStyle w:val="a4"/>
              <w:suppressAutoHyphens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824" w:type="pct"/>
          </w:tcPr>
          <w:p w:rsidR="00E52546" w:rsidRPr="00622737" w:rsidRDefault="00A94BA6" w:rsidP="00622737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66</w:t>
            </w:r>
          </w:p>
        </w:tc>
      </w:tr>
    </w:tbl>
    <w:p w:rsidR="00E52546" w:rsidRPr="00622737" w:rsidRDefault="00E52546" w:rsidP="006227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546" w:rsidRPr="00622737" w:rsidRDefault="00E52546" w:rsidP="00622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A4264" w:rsidRPr="00622737" w:rsidRDefault="008A4264" w:rsidP="006227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53B3D" w:rsidRDefault="00553B3D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AB4" w:rsidRDefault="00010AB4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3B8" w:rsidRDefault="00D573B8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3B8" w:rsidRPr="00622737" w:rsidRDefault="00D573B8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3D5BA2" w:rsidP="00805CDD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553B3D" w:rsidRPr="00622737" w:rsidRDefault="00553B3D" w:rsidP="0062273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6792"/>
      </w:tblGrid>
      <w:tr w:rsidR="00DE1003" w:rsidRPr="00622737" w:rsidTr="00622737">
        <w:tc>
          <w:tcPr>
            <w:tcW w:w="1473" w:type="pct"/>
          </w:tcPr>
          <w:p w:rsidR="00DE1003" w:rsidRPr="00622737" w:rsidRDefault="00DE1003" w:rsidP="006227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Номинация, в которой заявлена программа</w:t>
            </w:r>
          </w:p>
        </w:tc>
        <w:tc>
          <w:tcPr>
            <w:tcW w:w="3527" w:type="pct"/>
          </w:tcPr>
          <w:p w:rsidR="00DE1003" w:rsidRPr="00622737" w:rsidRDefault="00DE1003" w:rsidP="006227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 по организации летнего отдыха, оздоровления и занятости несовершеннолетних.</w:t>
            </w:r>
          </w:p>
        </w:tc>
      </w:tr>
      <w:tr w:rsidR="00DE1003" w:rsidRPr="00622737" w:rsidTr="00622737">
        <w:tc>
          <w:tcPr>
            <w:tcW w:w="1473" w:type="pct"/>
          </w:tcPr>
          <w:p w:rsidR="00DE1003" w:rsidRPr="00622737" w:rsidRDefault="00DE1003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3527" w:type="pct"/>
          </w:tcPr>
          <w:p w:rsidR="002834B2" w:rsidRDefault="00DE1003" w:rsidP="0028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краткосрочная </w:t>
            </w:r>
            <w:r w:rsidR="005D488C" w:rsidRPr="00622737">
              <w:rPr>
                <w:rFonts w:ascii="Times New Roman" w:hAnsi="Times New Roman" w:cs="Times New Roman"/>
                <w:sz w:val="28"/>
                <w:szCs w:val="28"/>
              </w:rPr>
              <w:t>программа летнего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 лагеря с дневным пребыв</w:t>
            </w:r>
            <w:r w:rsidR="00A8328C" w:rsidRPr="00622737">
              <w:rPr>
                <w:rFonts w:ascii="Times New Roman" w:hAnsi="Times New Roman" w:cs="Times New Roman"/>
                <w:sz w:val="28"/>
                <w:szCs w:val="28"/>
              </w:rPr>
              <w:t>анием детей</w:t>
            </w:r>
          </w:p>
          <w:p w:rsidR="00DE1003" w:rsidRPr="005D488C" w:rsidRDefault="00F07F3D" w:rsidP="005D488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7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B5104">
              <w:rPr>
                <w:rFonts w:ascii="Times New Roman" w:hAnsi="Times New Roman" w:cs="Times New Roman"/>
                <w:sz w:val="28"/>
                <w:szCs w:val="28"/>
              </w:rPr>
              <w:t>«Наша дружная семья</w:t>
            </w:r>
            <w:r w:rsidR="00B61231" w:rsidRPr="00622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34B2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Орловского сельского поселения Армизонского муниципального района Тюменской области.</w:t>
            </w:r>
          </w:p>
        </w:tc>
      </w:tr>
      <w:tr w:rsidR="00DE1003" w:rsidRPr="00622737" w:rsidTr="00622737">
        <w:trPr>
          <w:trHeight w:val="609"/>
        </w:trPr>
        <w:tc>
          <w:tcPr>
            <w:tcW w:w="1473" w:type="pct"/>
          </w:tcPr>
          <w:p w:rsidR="00DE1003" w:rsidRPr="00622737" w:rsidRDefault="00DE1003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3527" w:type="pct"/>
          </w:tcPr>
          <w:p w:rsidR="00DE1003" w:rsidRPr="00622737" w:rsidRDefault="00DE1003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- дети в возрасте от 6 до 1</w:t>
            </w:r>
            <w:r w:rsidR="001C7B07" w:rsidRPr="00622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лет;</w:t>
            </w:r>
          </w:p>
          <w:p w:rsidR="00DE1003" w:rsidRPr="00622737" w:rsidRDefault="00DE1003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- дети из семей, находящихся в трудной жизненной ситуации;</w:t>
            </w:r>
          </w:p>
          <w:p w:rsidR="00DE1003" w:rsidRPr="00622737" w:rsidRDefault="00DE1003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- дети, оставшиеся без </w:t>
            </w:r>
            <w:r w:rsidR="005D488C">
              <w:rPr>
                <w:rFonts w:ascii="Times New Roman" w:hAnsi="Times New Roman" w:cs="Times New Roman"/>
                <w:sz w:val="28"/>
                <w:szCs w:val="28"/>
              </w:rPr>
              <w:t>попечения родителей, а так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же, находящиеся под опекой;</w:t>
            </w:r>
          </w:p>
          <w:p w:rsidR="00DE1003" w:rsidRPr="00622737" w:rsidRDefault="00DE1003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- дети учетных категорий;</w:t>
            </w:r>
          </w:p>
          <w:p w:rsidR="00DE1003" w:rsidRPr="00622737" w:rsidRDefault="00E23DD3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здоровья;</w:t>
            </w:r>
          </w:p>
          <w:p w:rsidR="00DE1003" w:rsidRPr="00622737" w:rsidRDefault="004B5104" w:rsidP="006227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-  первая смена, </w:t>
            </w:r>
          </w:p>
          <w:p w:rsidR="00DE1003" w:rsidRPr="00622737" w:rsidRDefault="00B61231" w:rsidP="006227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5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2646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10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– вторая смена. </w:t>
            </w:r>
          </w:p>
        </w:tc>
      </w:tr>
      <w:tr w:rsidR="00DE1003" w:rsidRPr="00622737" w:rsidTr="00622737">
        <w:trPr>
          <w:trHeight w:val="609"/>
        </w:trPr>
        <w:tc>
          <w:tcPr>
            <w:tcW w:w="1473" w:type="pct"/>
          </w:tcPr>
          <w:p w:rsidR="00DE1003" w:rsidRPr="00622737" w:rsidRDefault="00DE1003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527" w:type="pct"/>
          </w:tcPr>
          <w:p w:rsidR="00DE1003" w:rsidRPr="00622737" w:rsidRDefault="009E7B07" w:rsidP="006227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4B5104">
              <w:rPr>
                <w:rFonts w:ascii="Times New Roman" w:hAnsi="Times New Roman" w:cs="Times New Roman"/>
                <w:sz w:val="28"/>
                <w:szCs w:val="28"/>
              </w:rPr>
              <w:t xml:space="preserve"> – август 2024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8602A" w:rsidRPr="00622737" w:rsidRDefault="002E0050" w:rsidP="006227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11C8C" w:rsidRPr="0062273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A8328C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  <w:r w:rsidR="00D8602A" w:rsidRPr="00622737">
              <w:rPr>
                <w:rFonts w:ascii="Times New Roman" w:hAnsi="Times New Roman" w:cs="Times New Roman"/>
                <w:sz w:val="28"/>
                <w:szCs w:val="28"/>
              </w:rPr>
              <w:t>– первая смена</w:t>
            </w:r>
          </w:p>
          <w:p w:rsidR="00D8602A" w:rsidRPr="00622737" w:rsidRDefault="002E0050" w:rsidP="006227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62F1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.2024 - 21.07.2024</w:t>
            </w:r>
            <w:r w:rsidR="00E30B2F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02A" w:rsidRPr="00622737">
              <w:rPr>
                <w:rFonts w:ascii="Times New Roman" w:hAnsi="Times New Roman" w:cs="Times New Roman"/>
                <w:sz w:val="28"/>
                <w:szCs w:val="28"/>
              </w:rPr>
              <w:t>– вторая смена</w:t>
            </w:r>
          </w:p>
        </w:tc>
      </w:tr>
      <w:tr w:rsidR="00B36488" w:rsidRPr="00622737" w:rsidTr="00622737">
        <w:trPr>
          <w:trHeight w:val="523"/>
        </w:trPr>
        <w:tc>
          <w:tcPr>
            <w:tcW w:w="1473" w:type="pct"/>
          </w:tcPr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pct"/>
          </w:tcPr>
          <w:p w:rsidR="00B36488" w:rsidRPr="00B61231" w:rsidRDefault="00B61231" w:rsidP="009D457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31">
              <w:rPr>
                <w:rStyle w:val="16pt"/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и возможностей, непрерывного </w:t>
            </w:r>
            <w:r w:rsidRPr="00B61231">
              <w:rPr>
                <w:rFonts w:ascii="Times New Roman" w:hAnsi="Times New Roman" w:cs="Times New Roman"/>
                <w:sz w:val="28"/>
                <w:szCs w:val="28"/>
              </w:rPr>
              <w:t>воспитания   гражданственности, толерантности и правосознания, ответственности за судьбы малой родины.</w:t>
            </w:r>
          </w:p>
        </w:tc>
      </w:tr>
      <w:tr w:rsidR="00B36488" w:rsidRPr="00622737" w:rsidTr="00622737">
        <w:trPr>
          <w:trHeight w:val="416"/>
        </w:trPr>
        <w:tc>
          <w:tcPr>
            <w:tcW w:w="1473" w:type="pct"/>
          </w:tcPr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527" w:type="pct"/>
          </w:tcPr>
          <w:p w:rsidR="00334142" w:rsidRPr="00622737" w:rsidRDefault="00010AB4" w:rsidP="00010A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4142" w:rsidRPr="00622737">
              <w:rPr>
                <w:rFonts w:ascii="Times New Roman" w:hAnsi="Times New Roman" w:cs="Times New Roman"/>
                <w:sz w:val="28"/>
                <w:szCs w:val="28"/>
              </w:rPr>
              <w:t>Создать условие для безопасного отдыха обучающихся.</w:t>
            </w:r>
          </w:p>
          <w:p w:rsidR="00FC54D0" w:rsidRPr="00CD254D" w:rsidRDefault="00010AB4" w:rsidP="00010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D488C">
              <w:rPr>
                <w:rFonts w:ascii="Times New Roman" w:hAnsi="Times New Roman" w:cs="Times New Roman"/>
                <w:sz w:val="28"/>
                <w:szCs w:val="28"/>
              </w:rPr>
              <w:t>Формировать у воспитанников интерес</w:t>
            </w:r>
            <w:r w:rsidR="00FC54D0" w:rsidRPr="00FC54D0">
              <w:rPr>
                <w:rFonts w:ascii="Times New Roman" w:hAnsi="Times New Roman" w:cs="Times New Roman"/>
                <w:sz w:val="28"/>
                <w:szCs w:val="28"/>
              </w:rPr>
              <w:t xml:space="preserve"> к истории родного села, края, к своей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ословной, уважения к традициям, </w:t>
            </w:r>
            <w:r w:rsidR="00FC54D0" w:rsidRPr="00FC54D0">
              <w:rPr>
                <w:rFonts w:ascii="Times New Roman" w:hAnsi="Times New Roman" w:cs="Times New Roman"/>
                <w:sz w:val="28"/>
                <w:szCs w:val="28"/>
              </w:rPr>
              <w:t>обычаям, местным обрядам, односельчанам.</w:t>
            </w:r>
          </w:p>
          <w:p w:rsidR="00334142" w:rsidRPr="00622737" w:rsidRDefault="00FC54D0" w:rsidP="00FC5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66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0A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414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334142" w:rsidRPr="00622737">
              <w:rPr>
                <w:rFonts w:ascii="Times New Roman" w:hAnsi="Times New Roman" w:cs="Times New Roman"/>
                <w:sz w:val="28"/>
                <w:szCs w:val="28"/>
              </w:rPr>
              <w:t>коммуникативные, лидерские и организаторские способнос</w:t>
            </w:r>
            <w:r w:rsidR="00334142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="00334142" w:rsidRPr="00622737">
              <w:rPr>
                <w:rFonts w:ascii="Times New Roman" w:hAnsi="Times New Roman" w:cs="Times New Roman"/>
                <w:sz w:val="28"/>
                <w:szCs w:val="28"/>
              </w:rPr>
              <w:t>у обучающихся.</w:t>
            </w:r>
          </w:p>
          <w:p w:rsidR="00DF1C0B" w:rsidRPr="00622737" w:rsidRDefault="00066792" w:rsidP="00010A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0A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414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334142" w:rsidRPr="00622737">
              <w:rPr>
                <w:rFonts w:ascii="Times New Roman" w:hAnsi="Times New Roman" w:cs="Times New Roman"/>
                <w:sz w:val="28"/>
                <w:szCs w:val="28"/>
              </w:rPr>
              <w:t>навыки здорового образа жизни, укрепление здоровья.</w:t>
            </w:r>
          </w:p>
        </w:tc>
      </w:tr>
      <w:tr w:rsidR="00B36488" w:rsidRPr="00622737" w:rsidTr="00622737">
        <w:tc>
          <w:tcPr>
            <w:tcW w:w="1473" w:type="pct"/>
          </w:tcPr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3527" w:type="pct"/>
          </w:tcPr>
          <w:p w:rsidR="00B36488" w:rsidRPr="005D488C" w:rsidRDefault="00B36488" w:rsidP="00CA14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="00D57FED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амма лагеря </w:t>
            </w:r>
            <w:r w:rsidR="002E0050">
              <w:rPr>
                <w:rFonts w:ascii="Times New Roman" w:hAnsi="Times New Roman"/>
                <w:sz w:val="28"/>
                <w:szCs w:val="28"/>
              </w:rPr>
              <w:t>«Наша дружная семья»</w:t>
            </w:r>
            <w:r w:rsidR="005D4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с дневным </w:t>
            </w:r>
            <w:r w:rsidR="00A8328C" w:rsidRPr="00622737">
              <w:rPr>
                <w:rFonts w:ascii="Times New Roman" w:hAnsi="Times New Roman" w:cs="Times New Roman"/>
                <w:sz w:val="28"/>
                <w:szCs w:val="28"/>
              </w:rPr>
              <w:t>пребыванием реализуется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8328C" w:rsidRPr="00622737">
              <w:rPr>
                <w:rFonts w:ascii="Times New Roman" w:hAnsi="Times New Roman" w:cs="Times New Roman"/>
                <w:sz w:val="28"/>
                <w:szCs w:val="28"/>
              </w:rPr>
              <w:t>базе Орловской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СОШ. </w:t>
            </w:r>
          </w:p>
          <w:p w:rsidR="00FC54D0" w:rsidRPr="008723B7" w:rsidRDefault="00FC54D0" w:rsidP="00CA14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Летний лагерь – это не только пора новых открытий и беззаботного веселья, но и возможность создания основы для развития социального интеллекта учащегося и применения полученного опыта </w:t>
            </w:r>
            <w:r w:rsidRPr="00872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взаимодействия в любом коллективе, в том числе в последующей учебной деятельности. </w:t>
            </w:r>
          </w:p>
          <w:p w:rsidR="00FC54D0" w:rsidRPr="008723B7" w:rsidRDefault="00FC54D0" w:rsidP="00CA14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2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Тематика смены: </w:t>
            </w:r>
            <w:r w:rsidRPr="008723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игра – путе</w:t>
            </w:r>
            <w:r w:rsidR="008723B7" w:rsidRPr="008723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шествие «Наша дружная семья</w:t>
            </w:r>
            <w:r w:rsidRPr="008723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». </w:t>
            </w:r>
          </w:p>
          <w:p w:rsidR="00DC7C8F" w:rsidRPr="002E0050" w:rsidRDefault="00DC7C8F" w:rsidP="00CA1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71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Предлагает</w:t>
            </w:r>
            <w:r w:rsidR="002D779B" w:rsidRPr="009B71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ся карта с наименованием </w:t>
            </w:r>
            <w:r w:rsidR="00CA14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15 </w:t>
            </w:r>
            <w:r w:rsidR="002D779B" w:rsidRPr="009B71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</w:t>
            </w:r>
            <w:r w:rsidR="00CA14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ьев</w:t>
            </w:r>
            <w:r w:rsidR="002D779B" w:rsidRPr="009B71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по которым</w:t>
            </w:r>
            <w:r w:rsidRPr="009B71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воспитанники лагеря будут путешествовать в течение смены.</w:t>
            </w:r>
            <w:r w:rsidR="00CA14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A1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D779B" w:rsidRPr="009B7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каждо</w:t>
            </w:r>
            <w:r w:rsidR="00CA1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остановке воспитанники</w:t>
            </w:r>
            <w:r w:rsidR="00CB21FE" w:rsidRPr="009B7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будут выполнять различные задания, готовить семейные истории, оформлять выставки семейных традиций</w:t>
            </w:r>
            <w:r w:rsidR="009B71A5" w:rsidRPr="009B7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разучив</w:t>
            </w:r>
            <w:r w:rsidR="00CA1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 флешмобы, посещать</w:t>
            </w:r>
            <w:r w:rsidR="009B71A5" w:rsidRPr="009B7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 классы, устраивать шахматные турниры, ходить в походы. В конце смены ребята поделятся</w:t>
            </w:r>
            <w:r w:rsidR="009B71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71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B71A5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идео -</w:t>
            </w:r>
            <w:r w:rsidR="009B71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летопись</w:t>
            </w:r>
            <w:r w:rsidR="00CA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9B71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71A5">
              <w:rPr>
                <w:rFonts w:ascii="Times New Roman" w:hAnsi="Times New Roman" w:cs="Times New Roman"/>
                <w:sz w:val="28"/>
                <w:szCs w:val="28"/>
              </w:rPr>
              <w:t>«Наша дружная семья</w:t>
            </w:r>
            <w:r w:rsidR="009B71A5" w:rsidRPr="00622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29AF" w:rsidRDefault="00FC54D0" w:rsidP="00CA1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D0">
              <w:rPr>
                <w:rFonts w:ascii="Times New Roman" w:hAnsi="Times New Roman" w:cs="Times New Roman"/>
                <w:sz w:val="28"/>
                <w:szCs w:val="28"/>
              </w:rPr>
              <w:t>В содержание программы вклю</w:t>
            </w:r>
            <w:r w:rsidR="00A17AE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E0050">
              <w:rPr>
                <w:rFonts w:ascii="Times New Roman" w:hAnsi="Times New Roman" w:cs="Times New Roman"/>
                <w:sz w:val="28"/>
                <w:szCs w:val="28"/>
              </w:rPr>
              <w:t>ены мероприятия, посвященные 80-летию Тюменской области</w:t>
            </w:r>
            <w:r w:rsidR="00A1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27D" w:rsidRPr="00622737" w:rsidRDefault="004A5BA1" w:rsidP="00CA1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 течение смен</w:t>
            </w:r>
            <w:r w:rsidR="00CA146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воспитанники </w:t>
            </w:r>
            <w:r w:rsidR="00CA1460">
              <w:rPr>
                <w:rFonts w:ascii="Times New Roman" w:hAnsi="Times New Roman" w:cs="Times New Roman"/>
                <w:sz w:val="28"/>
                <w:szCs w:val="28"/>
              </w:rPr>
              <w:t>примут</w:t>
            </w:r>
            <w:r w:rsidR="0000627D" w:rsidRPr="006227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0627D" w:rsidRPr="0062273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9019FB" w:rsidRPr="00622737" w:rsidRDefault="0000627D" w:rsidP="00CA1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A1460" w:rsidRPr="00622737">
              <w:rPr>
                <w:rFonts w:ascii="Times New Roman" w:hAnsi="Times New Roman" w:cs="Times New Roman"/>
                <w:sz w:val="28"/>
                <w:szCs w:val="28"/>
              </w:rPr>
              <w:t>мероприятиях, посвященных</w:t>
            </w:r>
            <w:r w:rsidR="00CA146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019FB">
              <w:rPr>
                <w:rFonts w:ascii="Times New Roman" w:hAnsi="Times New Roman" w:cs="Times New Roman"/>
                <w:sz w:val="28"/>
                <w:szCs w:val="28"/>
              </w:rPr>
              <w:t>оду семьи</w:t>
            </w:r>
            <w:r w:rsidR="006F0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460">
              <w:rPr>
                <w:rFonts w:ascii="Times New Roman" w:hAnsi="Times New Roman" w:cs="Times New Roman"/>
                <w:sz w:val="28"/>
                <w:szCs w:val="28"/>
              </w:rPr>
              <w:t>Будут работать в</w:t>
            </w:r>
            <w:r w:rsidR="009019F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 проекте «</w:t>
            </w:r>
            <w:r w:rsidR="00CA1460">
              <w:rPr>
                <w:rFonts w:ascii="Times New Roman" w:hAnsi="Times New Roman" w:cs="Times New Roman"/>
                <w:sz w:val="28"/>
                <w:szCs w:val="28"/>
              </w:rPr>
              <w:t>Всей семьей. Тюменская область». Примут участие в единой областной акции</w:t>
            </w:r>
            <w:r w:rsidR="009019FB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истории», флешмоб</w:t>
            </w:r>
            <w:r w:rsidR="00CA14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019FB">
              <w:rPr>
                <w:rFonts w:ascii="Times New Roman" w:hAnsi="Times New Roman" w:cs="Times New Roman"/>
                <w:sz w:val="28"/>
                <w:szCs w:val="28"/>
              </w:rPr>
              <w:t xml:space="preserve"> «С днем рождения, Тюменская область!»</w:t>
            </w:r>
            <w:r w:rsidR="00CA1460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 </w:t>
            </w:r>
            <w:r w:rsidR="00A8328C" w:rsidRPr="00622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росвет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ительском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«Мы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потомки гер</w:t>
            </w:r>
            <w:r w:rsidR="008D1F3D">
              <w:rPr>
                <w:rFonts w:ascii="Times New Roman" w:hAnsi="Times New Roman" w:cs="Times New Roman"/>
                <w:sz w:val="28"/>
                <w:szCs w:val="28"/>
              </w:rPr>
              <w:t>оев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8D1F3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019FB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019FB">
              <w:rPr>
                <w:rFonts w:ascii="Times New Roman" w:hAnsi="Times New Roman" w:cs="Times New Roman"/>
                <w:sz w:val="28"/>
                <w:szCs w:val="28"/>
              </w:rPr>
              <w:t xml:space="preserve"> «Лица Героев»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 xml:space="preserve">. Совершат экскурсию к рельефу «Тюмень – Победителям», посетят мемориальные комплексы и памятные места. Примут участие в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х  конкурсах</w:t>
            </w:r>
            <w:r w:rsidR="006D71E4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«Символ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D71E4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региона»,</w:t>
            </w:r>
            <w:r w:rsidR="001742D1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«Удивительные шахматы»,</w:t>
            </w:r>
            <w:r w:rsidR="006D71E4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обро пожаловать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 xml:space="preserve">. В течение смены будет внедряться </w:t>
            </w:r>
            <w:r w:rsidR="00FA5277" w:rsidRPr="00622737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r w:rsidR="009019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оздоровительный комплекс «Готов к труду и обороне», п</w:t>
            </w:r>
            <w:r w:rsidR="00FA5277" w:rsidRPr="00622737">
              <w:rPr>
                <w:rFonts w:ascii="Times New Roman" w:hAnsi="Times New Roman" w:cs="Times New Roman"/>
                <w:sz w:val="28"/>
                <w:szCs w:val="28"/>
              </w:rPr>
              <w:t>рое</w:t>
            </w:r>
            <w:r w:rsidR="006D71E4" w:rsidRPr="00622737">
              <w:rPr>
                <w:rFonts w:ascii="Times New Roman" w:hAnsi="Times New Roman" w:cs="Times New Roman"/>
                <w:sz w:val="28"/>
                <w:szCs w:val="28"/>
              </w:rPr>
              <w:t>кт «Здоровья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D71E4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AA4995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9019FB">
              <w:rPr>
                <w:rFonts w:ascii="Times New Roman" w:hAnsi="Times New Roman" w:cs="Times New Roman"/>
                <w:sz w:val="28"/>
                <w:szCs w:val="28"/>
              </w:rPr>
              <w:t>Фестиваль по робототехнике «Леголето»</w:t>
            </w:r>
          </w:p>
        </w:tc>
      </w:tr>
      <w:tr w:rsidR="00B36488" w:rsidRPr="00622737" w:rsidTr="00FB0A02">
        <w:trPr>
          <w:trHeight w:val="368"/>
        </w:trPr>
        <w:tc>
          <w:tcPr>
            <w:tcW w:w="1473" w:type="pct"/>
          </w:tcPr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</w:t>
            </w:r>
          </w:p>
          <w:p w:rsidR="00210E59" w:rsidRPr="00622737" w:rsidRDefault="00FA2F44" w:rsidP="009B71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27" w:type="pct"/>
          </w:tcPr>
          <w:p w:rsidR="00B36488" w:rsidRPr="00622737" w:rsidRDefault="009B71A5" w:rsidP="009B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6488" w:rsidRPr="00622737">
              <w:rPr>
                <w:rFonts w:ascii="Times New Roman" w:hAnsi="Times New Roman" w:cs="Times New Roman"/>
                <w:sz w:val="28"/>
                <w:szCs w:val="28"/>
              </w:rPr>
              <w:t>Отсутст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вие правонарушений обучающихся;</w:t>
            </w:r>
          </w:p>
          <w:p w:rsidR="004C1493" w:rsidRPr="00622737" w:rsidRDefault="009B71A5" w:rsidP="009B7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0E59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B37989" w:rsidRPr="00622737">
              <w:rPr>
                <w:rFonts w:ascii="Times New Roman" w:hAnsi="Times New Roman" w:cs="Times New Roman"/>
                <w:sz w:val="28"/>
                <w:szCs w:val="28"/>
              </w:rPr>
              <w:t>в муниципальных</w:t>
            </w:r>
            <w:r w:rsidR="004C149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областн</w:t>
            </w:r>
            <w:r w:rsidR="00A8328C" w:rsidRPr="00622737">
              <w:rPr>
                <w:rFonts w:ascii="Times New Roman" w:hAnsi="Times New Roman" w:cs="Times New Roman"/>
                <w:sz w:val="28"/>
                <w:szCs w:val="28"/>
              </w:rPr>
              <w:t>ых этапах</w:t>
            </w:r>
            <w:r w:rsidR="000B5C29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нкурсов, флешмобов, презентаций;</w:t>
            </w:r>
          </w:p>
          <w:p w:rsidR="00D0335B" w:rsidRPr="00622737" w:rsidRDefault="009B71A5" w:rsidP="009B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335B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новых знаний и умений, развивающих ребячью самореализацию</w:t>
            </w:r>
            <w:r w:rsidR="00B379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инициативу и самодеятельность;</w:t>
            </w:r>
            <w:r w:rsidR="00D0335B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D0335B" w:rsidRPr="00B37989" w:rsidRDefault="009B71A5" w:rsidP="00B3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0335B" w:rsidRPr="009B71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Раскрытие талантов, личностно-т</w:t>
            </w:r>
            <w:r w:rsidR="00B379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ворческий интеллектуальный рост;</w:t>
            </w:r>
          </w:p>
        </w:tc>
      </w:tr>
      <w:tr w:rsidR="00B36488" w:rsidRPr="00622737" w:rsidTr="00622737">
        <w:tc>
          <w:tcPr>
            <w:tcW w:w="1473" w:type="pct"/>
          </w:tcPr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организации.</w:t>
            </w:r>
          </w:p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Авторы программы.</w:t>
            </w:r>
          </w:p>
        </w:tc>
        <w:tc>
          <w:tcPr>
            <w:tcW w:w="3527" w:type="pct"/>
          </w:tcPr>
          <w:p w:rsidR="00B36488" w:rsidRPr="00622737" w:rsidRDefault="00B36488" w:rsidP="006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 средняя общеобразовательная школа структурное </w:t>
            </w:r>
            <w:r w:rsidR="00B37989" w:rsidRPr="00622737">
              <w:rPr>
                <w:rFonts w:ascii="Times New Roman" w:hAnsi="Times New Roman" w:cs="Times New Roman"/>
                <w:sz w:val="28"/>
                <w:szCs w:val="28"/>
              </w:rPr>
              <w:t>подразделение МАОУ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Армизонская СОШ Армизонского муниципального </w:t>
            </w:r>
            <w:r w:rsidR="00B37989" w:rsidRPr="00622737">
              <w:rPr>
                <w:rFonts w:ascii="Times New Roman" w:hAnsi="Times New Roman" w:cs="Times New Roman"/>
                <w:sz w:val="28"/>
                <w:szCs w:val="28"/>
              </w:rPr>
              <w:t>района Тюменской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  <w:p w:rsidR="00B36488" w:rsidRPr="00622737" w:rsidRDefault="00036411" w:rsidP="006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r w:rsidR="00B36488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D57FED" w:rsidRPr="00622737">
              <w:rPr>
                <w:rFonts w:ascii="Times New Roman" w:hAnsi="Times New Roman" w:cs="Times New Roman"/>
                <w:sz w:val="28"/>
                <w:szCs w:val="28"/>
              </w:rPr>
              <w:t>Буровцева Анастасия Владимировна</w:t>
            </w:r>
          </w:p>
        </w:tc>
      </w:tr>
      <w:tr w:rsidR="00B36488" w:rsidRPr="00622737" w:rsidTr="00622737">
        <w:tc>
          <w:tcPr>
            <w:tcW w:w="1473" w:type="pct"/>
          </w:tcPr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3527" w:type="pct"/>
          </w:tcPr>
          <w:p w:rsidR="00B36488" w:rsidRPr="00622737" w:rsidRDefault="00B36488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627233, Тюменская область, Армизонский </w:t>
            </w:r>
            <w:r w:rsidR="00B37989" w:rsidRPr="00622737">
              <w:rPr>
                <w:rFonts w:ascii="Times New Roman" w:hAnsi="Times New Roman" w:cs="Times New Roman"/>
                <w:sz w:val="28"/>
                <w:szCs w:val="28"/>
              </w:rPr>
              <w:t>район, село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Орлово, улица Школьная 7, тел. 8(34547)35-2-74</w:t>
            </w:r>
          </w:p>
          <w:p w:rsidR="00B36488" w:rsidRPr="00622737" w:rsidRDefault="00B36488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адрес: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orlovo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36488" w:rsidRPr="00622737" w:rsidTr="00622737">
        <w:tc>
          <w:tcPr>
            <w:tcW w:w="1473" w:type="pct"/>
          </w:tcPr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руководителя организации</w:t>
            </w:r>
          </w:p>
        </w:tc>
        <w:tc>
          <w:tcPr>
            <w:tcW w:w="3527" w:type="pct"/>
          </w:tcPr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Садубова Ольга А</w:t>
            </w:r>
            <w:r w:rsidR="00B37989">
              <w:rPr>
                <w:rFonts w:ascii="Times New Roman" w:hAnsi="Times New Roman" w:cs="Times New Roman"/>
                <w:sz w:val="28"/>
                <w:szCs w:val="28"/>
              </w:rPr>
              <w:t>лександровна, заведующая школой</w:t>
            </w:r>
          </w:p>
        </w:tc>
      </w:tr>
      <w:tr w:rsidR="00B36488" w:rsidRPr="00622737" w:rsidTr="00622737">
        <w:tc>
          <w:tcPr>
            <w:tcW w:w="1473" w:type="pct"/>
          </w:tcPr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ФИО автора программы</w:t>
            </w:r>
          </w:p>
        </w:tc>
        <w:tc>
          <w:tcPr>
            <w:tcW w:w="3527" w:type="pct"/>
          </w:tcPr>
          <w:p w:rsidR="00B36488" w:rsidRPr="00622737" w:rsidRDefault="00D57FED" w:rsidP="006227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Буровцева Анастасия Владимировна</w:t>
            </w:r>
            <w:r w:rsidR="00B36488" w:rsidRPr="00622737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</w:tr>
      <w:tr w:rsidR="00B36488" w:rsidRPr="00622737" w:rsidTr="00622737">
        <w:tc>
          <w:tcPr>
            <w:tcW w:w="1473" w:type="pct"/>
          </w:tcPr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3527" w:type="pct"/>
          </w:tcPr>
          <w:p w:rsidR="00B36488" w:rsidRPr="00622737" w:rsidRDefault="00B36488" w:rsidP="006227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 бюджета и средства родителей на условиях софинансирования.</w:t>
            </w:r>
          </w:p>
        </w:tc>
      </w:tr>
    </w:tbl>
    <w:p w:rsidR="00E53AA8" w:rsidRDefault="00E53AA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CE" w:rsidRDefault="00203FCE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CE" w:rsidRDefault="00203FCE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CE" w:rsidRDefault="00203FCE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CE" w:rsidRDefault="00203FCE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CE" w:rsidRDefault="00203FCE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CE" w:rsidRDefault="00203FCE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CE" w:rsidRDefault="00203FCE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CE" w:rsidRDefault="00203FCE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CE" w:rsidRDefault="00203FCE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A02" w:rsidRDefault="00FB0A02" w:rsidP="00333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A02" w:rsidRDefault="00FB0A02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CE" w:rsidRDefault="00203FCE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7B" w:rsidRDefault="006E757B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7B" w:rsidRDefault="006E757B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7B" w:rsidRDefault="006E757B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15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78" w:rsidRDefault="00445378" w:rsidP="00DC7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274" w:rsidRDefault="00113274" w:rsidP="00DC7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1A5" w:rsidRDefault="009B71A5" w:rsidP="00DC7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989" w:rsidRDefault="00B37989" w:rsidP="00DC7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DC7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003" w:rsidRPr="00622737" w:rsidRDefault="00496D12" w:rsidP="00151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01D8F" w:rsidRPr="006227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1003" w:rsidRPr="0062273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62273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E1003" w:rsidRPr="00622737" w:rsidRDefault="00DE1003" w:rsidP="006227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E424C" w:rsidRPr="00622737" w:rsidRDefault="00E23DD3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="00DE1003" w:rsidRPr="00622737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действующими нормативно-правовыми документами школы: </w:t>
      </w:r>
    </w:p>
    <w:p w:rsidR="00EE424C" w:rsidRDefault="005A59F8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622737">
        <w:rPr>
          <w:rFonts w:ascii="Times New Roman" w:hAnsi="Times New Roman" w:cs="Times New Roman"/>
          <w:sz w:val="28"/>
          <w:szCs w:val="28"/>
        </w:rPr>
        <w:t>от 29.12.2012г.</w:t>
      </w:r>
      <w:r w:rsidRPr="005A59F8">
        <w:rPr>
          <w:rFonts w:ascii="Times New Roman" w:hAnsi="Times New Roman" w:cs="Times New Roman"/>
          <w:sz w:val="28"/>
          <w:szCs w:val="28"/>
        </w:rPr>
        <w:t xml:space="preserve"> </w:t>
      </w:r>
      <w:r w:rsidRPr="00622737">
        <w:rPr>
          <w:rFonts w:ascii="Times New Roman" w:hAnsi="Times New Roman" w:cs="Times New Roman"/>
          <w:sz w:val="28"/>
          <w:szCs w:val="28"/>
        </w:rPr>
        <w:t xml:space="preserve">№273-ФЗ </w:t>
      </w:r>
      <w:r w:rsidR="00DE1003" w:rsidRPr="00622737">
        <w:rPr>
          <w:rFonts w:ascii="Times New Roman" w:hAnsi="Times New Roman" w:cs="Times New Roman"/>
          <w:sz w:val="28"/>
          <w:szCs w:val="28"/>
        </w:rPr>
        <w:t xml:space="preserve">«Об образовании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5A59F8" w:rsidRDefault="005A59F8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обитания»// Статья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</w:t>
      </w:r>
      <w:r w:rsidR="0019144B">
        <w:rPr>
          <w:rFonts w:ascii="Times New Roman" w:hAnsi="Times New Roman" w:cs="Times New Roman"/>
          <w:sz w:val="28"/>
          <w:szCs w:val="28"/>
        </w:rPr>
        <w:t>;</w:t>
      </w:r>
    </w:p>
    <w:p w:rsidR="005A59F8" w:rsidRDefault="005A59F8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2020г. №28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</w:t>
      </w:r>
      <w:r w:rsidR="0019144B">
        <w:rPr>
          <w:rFonts w:ascii="Times New Roman" w:hAnsi="Times New Roman" w:cs="Times New Roman"/>
          <w:sz w:val="28"/>
          <w:szCs w:val="28"/>
        </w:rPr>
        <w:t>;</w:t>
      </w:r>
    </w:p>
    <w:p w:rsidR="0019144B" w:rsidRDefault="0019144B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просвещения РФ от 1 марта 2021 г №ДГ-409/06 «О перечне нормативных правовых актов в сфере организации отдыха и оздоровления детей»;</w:t>
      </w:r>
    </w:p>
    <w:p w:rsidR="0019144B" w:rsidRDefault="0019144B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Мипросвещения России от 02 мая 2023г №АВ-1965/06 «О направлении методических рекомендаций» (Методические рекомендации по вопросам подготовки к проведению летней оздоровительной кампании);</w:t>
      </w:r>
    </w:p>
    <w:p w:rsidR="0019144B" w:rsidRDefault="0019144B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Тюменской области от 15.12.2023 №1196-рп «Об организации детской оздоровительной кампании в Тюменской области в 2024 году»</w:t>
      </w:r>
    </w:p>
    <w:p w:rsidR="0019144B" w:rsidRDefault="0019144B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(алгоритм) приема и размещения граждан в организациях отдыха детей и их оздоровления Тюменской области в 2022 году от 20 января 2022 года, утвержденный заместителем Губернатора Тюменской области О.А. Кузнечевских;</w:t>
      </w:r>
    </w:p>
    <w:p w:rsidR="0019144B" w:rsidRDefault="0019144B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Тюменской области от 07 июня 2010г №160-п «Об утверждении Положения об организации в Тюменской области лагерей с дневным пребыванием, осуществляющих организацию отдыха и оздоровления детей в каникулярное время» (с изм. на 07.02.2022)</w:t>
      </w:r>
      <w:r w:rsidR="00592440">
        <w:rPr>
          <w:rFonts w:ascii="Times New Roman" w:hAnsi="Times New Roman" w:cs="Times New Roman"/>
          <w:sz w:val="28"/>
          <w:szCs w:val="28"/>
        </w:rPr>
        <w:t>;</w:t>
      </w:r>
    </w:p>
    <w:p w:rsidR="00592440" w:rsidRDefault="00592440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Тюменской области от 17 апреля 2018г №148-п «Об утверждении Положения о порядке формирования и ведения реестра организаций отдыха детей и их оздоровления в Тюменской области» ( с изм. от 03.02.2023 г);</w:t>
      </w:r>
    </w:p>
    <w:p w:rsidR="00592440" w:rsidRPr="00622737" w:rsidRDefault="00592440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Тюменской области от 28 декабря 2012г №567-п «Об организации отдыха и оздоровления детей в организациях отдыха и оздоровления Тюменской области» (с изм. 23.07.2023г.);</w:t>
      </w:r>
    </w:p>
    <w:p w:rsidR="00EE424C" w:rsidRDefault="00EE3B80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440">
        <w:rPr>
          <w:rFonts w:ascii="Times New Roman" w:hAnsi="Times New Roman" w:cs="Times New Roman"/>
          <w:sz w:val="28"/>
          <w:szCs w:val="28"/>
        </w:rPr>
        <w:t>Постановление</w:t>
      </w:r>
      <w:r w:rsidR="00DE1003" w:rsidRPr="00592440">
        <w:rPr>
          <w:rFonts w:ascii="Times New Roman" w:hAnsi="Times New Roman" w:cs="Times New Roman"/>
          <w:sz w:val="28"/>
          <w:szCs w:val="28"/>
        </w:rPr>
        <w:t xml:space="preserve"> Администрации Армизонского муниципального района </w:t>
      </w:r>
      <w:r w:rsidR="00592440" w:rsidRPr="00592440">
        <w:rPr>
          <w:rFonts w:ascii="Times New Roman" w:hAnsi="Times New Roman" w:cs="Times New Roman"/>
          <w:sz w:val="28"/>
          <w:szCs w:val="28"/>
        </w:rPr>
        <w:t>№7 от 17</w:t>
      </w:r>
      <w:r w:rsidR="00FF2D3E" w:rsidRPr="00592440">
        <w:rPr>
          <w:rFonts w:ascii="Times New Roman" w:hAnsi="Times New Roman" w:cs="Times New Roman"/>
          <w:sz w:val="28"/>
          <w:szCs w:val="28"/>
        </w:rPr>
        <w:t>.0</w:t>
      </w:r>
      <w:r w:rsidR="00592440" w:rsidRPr="00592440">
        <w:rPr>
          <w:rFonts w:ascii="Times New Roman" w:hAnsi="Times New Roman" w:cs="Times New Roman"/>
          <w:sz w:val="28"/>
          <w:szCs w:val="28"/>
        </w:rPr>
        <w:t>1.2024</w:t>
      </w:r>
      <w:r w:rsidR="001C7F8A" w:rsidRPr="00592440">
        <w:rPr>
          <w:rFonts w:ascii="Times New Roman" w:hAnsi="Times New Roman" w:cs="Times New Roman"/>
          <w:sz w:val="28"/>
          <w:szCs w:val="28"/>
        </w:rPr>
        <w:t>г</w:t>
      </w:r>
      <w:r w:rsidR="00DE1003" w:rsidRPr="00592440">
        <w:rPr>
          <w:rFonts w:ascii="Times New Roman" w:hAnsi="Times New Roman" w:cs="Times New Roman"/>
          <w:sz w:val="28"/>
          <w:szCs w:val="28"/>
        </w:rPr>
        <w:t xml:space="preserve"> «Об организации детской оздоровительной кампании </w:t>
      </w:r>
      <w:r w:rsidRPr="00592440">
        <w:rPr>
          <w:rFonts w:ascii="Times New Roman" w:hAnsi="Times New Roman" w:cs="Times New Roman"/>
          <w:sz w:val="28"/>
          <w:szCs w:val="28"/>
        </w:rPr>
        <w:t>в</w:t>
      </w:r>
      <w:r w:rsidR="00DE1003" w:rsidRPr="00592440">
        <w:rPr>
          <w:rFonts w:ascii="Times New Roman" w:hAnsi="Times New Roman" w:cs="Times New Roman"/>
          <w:sz w:val="28"/>
          <w:szCs w:val="28"/>
        </w:rPr>
        <w:t xml:space="preserve"> Армизон</w:t>
      </w:r>
      <w:r w:rsidR="00592440" w:rsidRPr="00592440">
        <w:rPr>
          <w:rFonts w:ascii="Times New Roman" w:hAnsi="Times New Roman" w:cs="Times New Roman"/>
          <w:sz w:val="28"/>
          <w:szCs w:val="28"/>
        </w:rPr>
        <w:t>ском муниципальном районе в 2024</w:t>
      </w:r>
      <w:r w:rsidR="00036411" w:rsidRPr="00592440">
        <w:rPr>
          <w:rFonts w:ascii="Times New Roman" w:hAnsi="Times New Roman" w:cs="Times New Roman"/>
          <w:sz w:val="28"/>
          <w:szCs w:val="28"/>
        </w:rPr>
        <w:t xml:space="preserve"> </w:t>
      </w:r>
      <w:r w:rsidR="00DE1003" w:rsidRPr="00592440">
        <w:rPr>
          <w:rFonts w:ascii="Times New Roman" w:hAnsi="Times New Roman" w:cs="Times New Roman"/>
          <w:sz w:val="28"/>
          <w:szCs w:val="28"/>
        </w:rPr>
        <w:t>году»</w:t>
      </w:r>
      <w:r w:rsidR="00592440" w:rsidRPr="00592440">
        <w:rPr>
          <w:rFonts w:ascii="Times New Roman" w:hAnsi="Times New Roman" w:cs="Times New Roman"/>
          <w:sz w:val="28"/>
          <w:szCs w:val="28"/>
        </w:rPr>
        <w:t>;</w:t>
      </w:r>
    </w:p>
    <w:p w:rsidR="005E2FA0" w:rsidRPr="00592440" w:rsidRDefault="005E2FA0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Распоряжение Администрации Армизонского муниципального района Тюменской области №20-ав от 17  января 2024г «Об утверждении графика проведения смен и количества детей в лагерях дневного пребывания на базе учреждений общего образования, дополнительного образования и спорта» (с изм.от 15.02.2024г);</w:t>
      </w:r>
    </w:p>
    <w:p w:rsidR="005E2FA0" w:rsidRDefault="00DE1003" w:rsidP="005E2FA0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2FA0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E3B80" w:rsidRPr="005E2FA0">
        <w:rPr>
          <w:rFonts w:ascii="Times New Roman" w:hAnsi="Times New Roman" w:cs="Times New Roman"/>
          <w:sz w:val="28"/>
          <w:szCs w:val="28"/>
        </w:rPr>
        <w:t>о</w:t>
      </w:r>
      <w:r w:rsidRPr="005E2FA0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r w:rsidR="00EE3B80" w:rsidRPr="005E2FA0">
        <w:rPr>
          <w:rFonts w:ascii="Times New Roman" w:hAnsi="Times New Roman" w:cs="Times New Roman"/>
          <w:sz w:val="28"/>
          <w:szCs w:val="28"/>
        </w:rPr>
        <w:t>а</w:t>
      </w:r>
      <w:r w:rsidRPr="005E2FA0">
        <w:rPr>
          <w:rFonts w:ascii="Times New Roman" w:hAnsi="Times New Roman" w:cs="Times New Roman"/>
          <w:sz w:val="28"/>
          <w:szCs w:val="28"/>
        </w:rPr>
        <w:t xml:space="preserve">дминистрации Армизонского муниципального района </w:t>
      </w:r>
      <w:r w:rsidR="00F64C48" w:rsidRPr="005E2FA0">
        <w:rPr>
          <w:rFonts w:ascii="Times New Roman" w:hAnsi="Times New Roman" w:cs="Times New Roman"/>
          <w:sz w:val="28"/>
          <w:szCs w:val="28"/>
        </w:rPr>
        <w:t>№ 12</w:t>
      </w:r>
      <w:r w:rsidR="00592440" w:rsidRPr="005E2FA0">
        <w:rPr>
          <w:rFonts w:ascii="Times New Roman" w:hAnsi="Times New Roman" w:cs="Times New Roman"/>
          <w:sz w:val="28"/>
          <w:szCs w:val="28"/>
        </w:rPr>
        <w:t xml:space="preserve"> - ОД</w:t>
      </w:r>
      <w:r w:rsidR="00F64C48" w:rsidRPr="005E2FA0">
        <w:rPr>
          <w:rFonts w:ascii="Times New Roman" w:hAnsi="Times New Roman" w:cs="Times New Roman"/>
          <w:sz w:val="28"/>
          <w:szCs w:val="28"/>
        </w:rPr>
        <w:t xml:space="preserve"> от </w:t>
      </w:r>
      <w:r w:rsidR="00592440" w:rsidRPr="005E2FA0">
        <w:rPr>
          <w:rFonts w:ascii="Times New Roman" w:hAnsi="Times New Roman" w:cs="Times New Roman"/>
          <w:sz w:val="28"/>
          <w:szCs w:val="28"/>
        </w:rPr>
        <w:t>29.01.2024</w:t>
      </w:r>
      <w:r w:rsidR="00F64C48" w:rsidRPr="005E2FA0">
        <w:rPr>
          <w:rFonts w:ascii="Times New Roman" w:hAnsi="Times New Roman" w:cs="Times New Roman"/>
          <w:sz w:val="28"/>
          <w:szCs w:val="28"/>
        </w:rPr>
        <w:t xml:space="preserve">г </w:t>
      </w:r>
      <w:r w:rsidRPr="005E2FA0">
        <w:rPr>
          <w:rFonts w:ascii="Times New Roman" w:hAnsi="Times New Roman" w:cs="Times New Roman"/>
          <w:sz w:val="28"/>
          <w:szCs w:val="28"/>
        </w:rPr>
        <w:t>«Об организаци</w:t>
      </w:r>
      <w:r w:rsidR="005E2FA0" w:rsidRPr="005E2FA0">
        <w:rPr>
          <w:rFonts w:ascii="Times New Roman" w:hAnsi="Times New Roman" w:cs="Times New Roman"/>
          <w:sz w:val="28"/>
          <w:szCs w:val="28"/>
        </w:rPr>
        <w:t xml:space="preserve">и летнего отдыха, </w:t>
      </w:r>
      <w:r w:rsidRPr="005E2FA0">
        <w:rPr>
          <w:rFonts w:ascii="Times New Roman" w:hAnsi="Times New Roman" w:cs="Times New Roman"/>
          <w:sz w:val="28"/>
          <w:szCs w:val="28"/>
        </w:rPr>
        <w:t>зан</w:t>
      </w:r>
      <w:r w:rsidR="005E2FA0" w:rsidRPr="005E2FA0">
        <w:rPr>
          <w:rFonts w:ascii="Times New Roman" w:hAnsi="Times New Roman" w:cs="Times New Roman"/>
          <w:sz w:val="28"/>
          <w:szCs w:val="28"/>
        </w:rPr>
        <w:t>ятости детей и подростков в 2024</w:t>
      </w:r>
      <w:r w:rsidRPr="005E2FA0">
        <w:rPr>
          <w:rFonts w:ascii="Times New Roman" w:hAnsi="Times New Roman" w:cs="Times New Roman"/>
          <w:sz w:val="28"/>
          <w:szCs w:val="28"/>
        </w:rPr>
        <w:t>году»</w:t>
      </w:r>
      <w:r w:rsidR="005E2FA0" w:rsidRPr="005E2FA0">
        <w:rPr>
          <w:rFonts w:ascii="Times New Roman" w:hAnsi="Times New Roman" w:cs="Times New Roman"/>
          <w:sz w:val="28"/>
          <w:szCs w:val="28"/>
        </w:rPr>
        <w:t>;</w:t>
      </w:r>
    </w:p>
    <w:p w:rsidR="005E2FA0" w:rsidRPr="005E2FA0" w:rsidRDefault="005E2FA0" w:rsidP="005E2FA0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2FA0">
        <w:rPr>
          <w:rFonts w:ascii="Times New Roman" w:hAnsi="Times New Roman" w:cs="Times New Roman"/>
          <w:sz w:val="28"/>
          <w:szCs w:val="28"/>
        </w:rPr>
        <w:t xml:space="preserve">Приказ Орловской средней общеобразовательной школы СП МАОУ Армизонская СОШ </w:t>
      </w:r>
      <w:r>
        <w:rPr>
          <w:rFonts w:ascii="Times New Roman" w:hAnsi="Times New Roman" w:cs="Times New Roman"/>
          <w:sz w:val="28"/>
          <w:szCs w:val="28"/>
        </w:rPr>
        <w:t>№15-ОС от 15.02.2024г «Об организации летнего отдыха, занятости детей и подростков в 2024 году»;</w:t>
      </w:r>
    </w:p>
    <w:p w:rsidR="00EE424C" w:rsidRPr="00780D06" w:rsidRDefault="00780D06" w:rsidP="00780D06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Pr="00622737">
        <w:rPr>
          <w:rFonts w:ascii="Times New Roman" w:hAnsi="Times New Roman" w:cs="Times New Roman"/>
          <w:sz w:val="28"/>
          <w:szCs w:val="28"/>
        </w:rPr>
        <w:t xml:space="preserve"> лаг</w:t>
      </w:r>
      <w:r>
        <w:rPr>
          <w:rFonts w:ascii="Times New Roman" w:hAnsi="Times New Roman" w:cs="Times New Roman"/>
          <w:sz w:val="28"/>
          <w:szCs w:val="28"/>
        </w:rPr>
        <w:t xml:space="preserve">ере с дневным пребыванием детей </w:t>
      </w:r>
      <w:r w:rsidRPr="00780D06">
        <w:rPr>
          <w:rFonts w:ascii="Times New Roman" w:hAnsi="Times New Roman" w:cs="Times New Roman"/>
          <w:sz w:val="28"/>
          <w:szCs w:val="28"/>
        </w:rPr>
        <w:t>МАОУ Армизонской СОШ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80D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24C" w:rsidRPr="00622737" w:rsidRDefault="00780D06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DE1003"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Pr="00622737">
        <w:rPr>
          <w:rFonts w:ascii="Times New Roman" w:hAnsi="Times New Roman" w:cs="Times New Roman"/>
          <w:sz w:val="28"/>
          <w:szCs w:val="28"/>
        </w:rPr>
        <w:t>лагеря с</w:t>
      </w:r>
      <w:r w:rsidR="006F586F" w:rsidRPr="00622737">
        <w:rPr>
          <w:rFonts w:ascii="Times New Roman" w:hAnsi="Times New Roman" w:cs="Times New Roman"/>
          <w:sz w:val="28"/>
          <w:szCs w:val="28"/>
        </w:rPr>
        <w:t xml:space="preserve"> дневным пребыванием детей </w:t>
      </w:r>
      <w:r w:rsidR="00DE1003" w:rsidRPr="00622737">
        <w:rPr>
          <w:rFonts w:ascii="Times New Roman" w:hAnsi="Times New Roman" w:cs="Times New Roman"/>
          <w:sz w:val="28"/>
          <w:szCs w:val="28"/>
        </w:rPr>
        <w:t>Орловской ср</w:t>
      </w:r>
      <w:r>
        <w:rPr>
          <w:rFonts w:ascii="Times New Roman" w:hAnsi="Times New Roman" w:cs="Times New Roman"/>
          <w:sz w:val="28"/>
          <w:szCs w:val="28"/>
        </w:rPr>
        <w:t>едней общеобразовательной школы;</w:t>
      </w:r>
    </w:p>
    <w:p w:rsidR="00EE424C" w:rsidRPr="00622737" w:rsidRDefault="00DE1003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Правилами по технике безо</w:t>
      </w:r>
      <w:r w:rsidR="00780D06">
        <w:rPr>
          <w:rFonts w:ascii="Times New Roman" w:hAnsi="Times New Roman" w:cs="Times New Roman"/>
          <w:sz w:val="28"/>
          <w:szCs w:val="28"/>
        </w:rPr>
        <w:t>пасности, пожарной безопасности, электробезопасности;</w:t>
      </w:r>
    </w:p>
    <w:p w:rsidR="00EE424C" w:rsidRPr="00622737" w:rsidRDefault="005F1785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Рекомендациями</w:t>
      </w:r>
      <w:r w:rsidR="00DE1003" w:rsidRPr="00622737">
        <w:rPr>
          <w:rFonts w:ascii="Times New Roman" w:hAnsi="Times New Roman" w:cs="Times New Roman"/>
          <w:sz w:val="28"/>
          <w:szCs w:val="28"/>
        </w:rPr>
        <w:t xml:space="preserve"> по профилактике детского травматизма, предупрежде</w:t>
      </w:r>
      <w:r w:rsidR="00780D06">
        <w:rPr>
          <w:rFonts w:ascii="Times New Roman" w:hAnsi="Times New Roman" w:cs="Times New Roman"/>
          <w:sz w:val="28"/>
          <w:szCs w:val="28"/>
        </w:rPr>
        <w:t>нию несчастных случаев с детьми;</w:t>
      </w:r>
    </w:p>
    <w:p w:rsidR="00DE1003" w:rsidRPr="00622737" w:rsidRDefault="00780D06" w:rsidP="00622737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Должностные инструкции</w:t>
      </w:r>
    </w:p>
    <w:p w:rsidR="00DE1003" w:rsidRPr="00622737" w:rsidRDefault="00DE1003" w:rsidP="006227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174" w:rsidRDefault="005C6174" w:rsidP="00C12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Анализ работы ла</w:t>
      </w:r>
      <w:r w:rsidR="00B10946">
        <w:rPr>
          <w:rFonts w:ascii="Times New Roman" w:hAnsi="Times New Roman" w:cs="Times New Roman"/>
          <w:b/>
          <w:sz w:val="28"/>
          <w:szCs w:val="28"/>
        </w:rPr>
        <w:t>геря дневного пребывания за 2023</w:t>
      </w:r>
      <w:r w:rsidR="00EE424C" w:rsidRPr="006227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2A28" w:rsidRPr="00622737" w:rsidRDefault="00BA2A28" w:rsidP="0062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11" w:rsidRPr="00622737" w:rsidRDefault="006F54FB" w:rsidP="0078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В </w:t>
      </w:r>
      <w:r w:rsidR="00496D12" w:rsidRPr="00622737">
        <w:rPr>
          <w:rFonts w:ascii="Times New Roman" w:hAnsi="Times New Roman" w:cs="Times New Roman"/>
          <w:sz w:val="28"/>
          <w:szCs w:val="28"/>
        </w:rPr>
        <w:t>а</w:t>
      </w:r>
      <w:r w:rsidR="00CE4D02" w:rsidRPr="00622737">
        <w:rPr>
          <w:rFonts w:ascii="Times New Roman" w:hAnsi="Times New Roman" w:cs="Times New Roman"/>
          <w:sz w:val="28"/>
          <w:szCs w:val="28"/>
        </w:rPr>
        <w:t xml:space="preserve">вгусте </w:t>
      </w:r>
      <w:r w:rsidRPr="00622737">
        <w:rPr>
          <w:rFonts w:ascii="Times New Roman" w:hAnsi="Times New Roman" w:cs="Times New Roman"/>
          <w:sz w:val="28"/>
          <w:szCs w:val="28"/>
        </w:rPr>
        <w:t xml:space="preserve">месяце на совещании при </w:t>
      </w:r>
      <w:r w:rsidR="005F1785" w:rsidRPr="00622737">
        <w:rPr>
          <w:rFonts w:ascii="Times New Roman" w:hAnsi="Times New Roman" w:cs="Times New Roman"/>
          <w:sz w:val="28"/>
          <w:szCs w:val="28"/>
        </w:rPr>
        <w:t xml:space="preserve">заведующей школой </w:t>
      </w:r>
      <w:r w:rsidRPr="00622737">
        <w:rPr>
          <w:rFonts w:ascii="Times New Roman" w:hAnsi="Times New Roman" w:cs="Times New Roman"/>
          <w:sz w:val="28"/>
          <w:szCs w:val="28"/>
        </w:rPr>
        <w:t xml:space="preserve">были </w:t>
      </w:r>
      <w:r w:rsidR="005F1785" w:rsidRPr="00622737">
        <w:rPr>
          <w:rFonts w:ascii="Times New Roman" w:hAnsi="Times New Roman" w:cs="Times New Roman"/>
          <w:sz w:val="28"/>
          <w:szCs w:val="28"/>
        </w:rPr>
        <w:t xml:space="preserve">подведены </w:t>
      </w:r>
      <w:r w:rsidRPr="00622737">
        <w:rPr>
          <w:rFonts w:ascii="Times New Roman" w:hAnsi="Times New Roman" w:cs="Times New Roman"/>
          <w:sz w:val="28"/>
          <w:szCs w:val="28"/>
        </w:rPr>
        <w:t>итоги летней</w:t>
      </w:r>
      <w:r w:rsidR="00B10946">
        <w:rPr>
          <w:rFonts w:ascii="Times New Roman" w:hAnsi="Times New Roman" w:cs="Times New Roman"/>
          <w:sz w:val="28"/>
          <w:szCs w:val="28"/>
        </w:rPr>
        <w:t xml:space="preserve"> оздоровительной кампании – 2023</w:t>
      </w:r>
      <w:r w:rsidRPr="006227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4FB" w:rsidRPr="00622737" w:rsidRDefault="006F54FB" w:rsidP="0078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Гл</w:t>
      </w:r>
      <w:r w:rsidR="00350A65">
        <w:rPr>
          <w:rFonts w:ascii="Times New Roman" w:hAnsi="Times New Roman" w:cs="Times New Roman"/>
          <w:sz w:val="28"/>
          <w:szCs w:val="28"/>
        </w:rPr>
        <w:t xml:space="preserve">авной целью программы являлось </w:t>
      </w:r>
      <w:r w:rsidR="00350A6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>безопасного отдыха и оздоровления   обучающихся в летний   период.</w:t>
      </w:r>
    </w:p>
    <w:p w:rsidR="006F54FB" w:rsidRPr="00622737" w:rsidRDefault="006F54FB" w:rsidP="0062273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      </w:t>
      </w:r>
      <w:r w:rsidR="002D2646" w:rsidRPr="00622737">
        <w:rPr>
          <w:rFonts w:ascii="Times New Roman" w:hAnsi="Times New Roman" w:cs="Times New Roman"/>
          <w:sz w:val="28"/>
          <w:szCs w:val="28"/>
        </w:rPr>
        <w:t xml:space="preserve">  </w:t>
      </w:r>
      <w:r w:rsidRPr="00622737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6F54FB" w:rsidRPr="00622737" w:rsidRDefault="000D7484" w:rsidP="00805CDD">
      <w:pPr>
        <w:pStyle w:val="a3"/>
        <w:numPr>
          <w:ilvl w:val="0"/>
          <w:numId w:val="4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</w:rPr>
        <w:t>Создавать условие</w:t>
      </w:r>
      <w:r w:rsidR="006F54FB" w:rsidRPr="00622737">
        <w:rPr>
          <w:rFonts w:ascii="Times New Roman" w:hAnsi="Times New Roman" w:cs="Times New Roman"/>
          <w:sz w:val="28"/>
          <w:szCs w:val="28"/>
        </w:rPr>
        <w:t xml:space="preserve"> для безопасного отдыха обучающихся.</w:t>
      </w:r>
    </w:p>
    <w:p w:rsidR="006F54FB" w:rsidRPr="00622737" w:rsidRDefault="000D7484" w:rsidP="00805CDD">
      <w:pPr>
        <w:pStyle w:val="a3"/>
        <w:numPr>
          <w:ilvl w:val="0"/>
          <w:numId w:val="4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</w:rPr>
        <w:t>Создать условие</w:t>
      </w:r>
      <w:r w:rsidR="006F54FB" w:rsidRPr="00622737">
        <w:rPr>
          <w:rFonts w:ascii="Times New Roman" w:hAnsi="Times New Roman" w:cs="Times New Roman"/>
          <w:sz w:val="28"/>
          <w:szCs w:val="28"/>
        </w:rPr>
        <w:t xml:space="preserve"> для раскрытия творческого потенциала обучающихся</w:t>
      </w:r>
    </w:p>
    <w:p w:rsidR="006F54FB" w:rsidRPr="00622737" w:rsidRDefault="000D7484" w:rsidP="00805CDD">
      <w:pPr>
        <w:pStyle w:val="a3"/>
        <w:numPr>
          <w:ilvl w:val="0"/>
          <w:numId w:val="4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</w:rPr>
        <w:t>Формировать социально-значимые патриотические</w:t>
      </w:r>
      <w:r w:rsidR="006F54FB" w:rsidRPr="0062273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622737">
        <w:rPr>
          <w:rFonts w:ascii="Times New Roman" w:hAnsi="Times New Roman" w:cs="Times New Roman"/>
          <w:sz w:val="28"/>
          <w:szCs w:val="28"/>
        </w:rPr>
        <w:t>а</w:t>
      </w:r>
      <w:r w:rsidR="006F54FB" w:rsidRPr="00622737">
        <w:rPr>
          <w:rFonts w:ascii="Times New Roman" w:hAnsi="Times New Roman" w:cs="Times New Roman"/>
          <w:sz w:val="28"/>
          <w:szCs w:val="28"/>
        </w:rPr>
        <w:t>, расширение знаний о героях, удостоенных высокими званиями Родины за подвиг в годы Вов.</w:t>
      </w:r>
    </w:p>
    <w:p w:rsidR="006F54FB" w:rsidRPr="00622737" w:rsidRDefault="000D7484" w:rsidP="00805CDD">
      <w:pPr>
        <w:pStyle w:val="a3"/>
        <w:numPr>
          <w:ilvl w:val="0"/>
          <w:numId w:val="4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</w:rPr>
        <w:t>Развивать коммуникативные, лидерские и организаторские способности</w:t>
      </w:r>
      <w:r w:rsidR="006F54FB" w:rsidRPr="00622737">
        <w:rPr>
          <w:rFonts w:ascii="Times New Roman" w:hAnsi="Times New Roman" w:cs="Times New Roman"/>
          <w:sz w:val="28"/>
          <w:szCs w:val="28"/>
        </w:rPr>
        <w:t xml:space="preserve"> у обучающихся.</w:t>
      </w:r>
    </w:p>
    <w:p w:rsidR="006F54FB" w:rsidRPr="00622737" w:rsidRDefault="006F54FB" w:rsidP="00805CDD">
      <w:pPr>
        <w:pStyle w:val="a3"/>
        <w:numPr>
          <w:ilvl w:val="0"/>
          <w:numId w:val="4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</w:rPr>
        <w:t>Привлечение к проблемам экологии и стремление украсить экологию родного края</w:t>
      </w:r>
      <w:r w:rsidR="000D7484" w:rsidRPr="00622737">
        <w:rPr>
          <w:rFonts w:ascii="Times New Roman" w:hAnsi="Times New Roman" w:cs="Times New Roman"/>
          <w:sz w:val="28"/>
          <w:szCs w:val="28"/>
        </w:rPr>
        <w:t>.</w:t>
      </w:r>
    </w:p>
    <w:p w:rsidR="006F54FB" w:rsidRPr="00622737" w:rsidRDefault="006F54FB" w:rsidP="00805CDD">
      <w:pPr>
        <w:pStyle w:val="a3"/>
        <w:numPr>
          <w:ilvl w:val="0"/>
          <w:numId w:val="4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Формир</w:t>
      </w:r>
      <w:r w:rsidR="00350A65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3A63D7" w:rsidRPr="00622737">
        <w:rPr>
          <w:rFonts w:ascii="Times New Roman" w:hAnsi="Times New Roman" w:cs="Times New Roman"/>
          <w:sz w:val="28"/>
          <w:szCs w:val="28"/>
        </w:rPr>
        <w:t>навыки</w:t>
      </w:r>
      <w:r w:rsidRPr="00622737">
        <w:rPr>
          <w:rFonts w:ascii="Times New Roman" w:hAnsi="Times New Roman" w:cs="Times New Roman"/>
          <w:sz w:val="28"/>
          <w:szCs w:val="28"/>
        </w:rPr>
        <w:t xml:space="preserve"> здорового образа жизни, укрепление здоровья</w:t>
      </w:r>
    </w:p>
    <w:p w:rsidR="00036411" w:rsidRPr="00622737" w:rsidRDefault="006F54FB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Все поставленные цели и задачи при организаци</w:t>
      </w:r>
      <w:r w:rsidR="00B10946">
        <w:rPr>
          <w:rFonts w:ascii="Times New Roman" w:hAnsi="Times New Roman" w:cs="Times New Roman"/>
          <w:sz w:val="28"/>
          <w:szCs w:val="28"/>
        </w:rPr>
        <w:t>и летнего отдыха учащихся в 2023</w:t>
      </w:r>
      <w:r w:rsidR="00350A65">
        <w:rPr>
          <w:rFonts w:ascii="Times New Roman" w:hAnsi="Times New Roman" w:cs="Times New Roman"/>
          <w:sz w:val="28"/>
          <w:szCs w:val="28"/>
        </w:rPr>
        <w:t xml:space="preserve"> </w:t>
      </w:r>
      <w:r w:rsidRPr="00622737">
        <w:rPr>
          <w:rFonts w:ascii="Times New Roman" w:hAnsi="Times New Roman" w:cs="Times New Roman"/>
          <w:sz w:val="28"/>
          <w:szCs w:val="28"/>
        </w:rPr>
        <w:t>году педагогическим коллективом были выполнены.</w:t>
      </w:r>
    </w:p>
    <w:p w:rsidR="006F54FB" w:rsidRPr="00622737" w:rsidRDefault="00242595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13E4A"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946">
        <w:rPr>
          <w:rFonts w:ascii="Times New Roman" w:hAnsi="Times New Roman" w:cs="Times New Roman"/>
          <w:sz w:val="28"/>
          <w:szCs w:val="28"/>
        </w:rPr>
        <w:t>летний период 2023</w:t>
      </w:r>
      <w:r w:rsidR="00350A6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54FB" w:rsidRPr="00622737">
        <w:rPr>
          <w:rFonts w:ascii="Times New Roman" w:hAnsi="Times New Roman" w:cs="Times New Roman"/>
          <w:sz w:val="28"/>
          <w:szCs w:val="28"/>
        </w:rPr>
        <w:t xml:space="preserve">в лагере </w:t>
      </w:r>
      <w:r w:rsidR="00013E4A" w:rsidRPr="00622737">
        <w:rPr>
          <w:rFonts w:ascii="Times New Roman" w:hAnsi="Times New Roman" w:cs="Times New Roman"/>
          <w:sz w:val="28"/>
          <w:szCs w:val="28"/>
        </w:rPr>
        <w:t>с дне</w:t>
      </w:r>
      <w:r w:rsidR="00B10946">
        <w:rPr>
          <w:rFonts w:ascii="Times New Roman" w:hAnsi="Times New Roman" w:cs="Times New Roman"/>
          <w:sz w:val="28"/>
          <w:szCs w:val="28"/>
        </w:rPr>
        <w:t>вным пребыванием «Тропинками родного края</w:t>
      </w:r>
      <w:r w:rsidR="00350A65">
        <w:rPr>
          <w:rFonts w:ascii="Times New Roman" w:hAnsi="Times New Roman" w:cs="Times New Roman"/>
          <w:sz w:val="28"/>
          <w:szCs w:val="28"/>
        </w:rPr>
        <w:t>» организо</w:t>
      </w:r>
      <w:r w:rsidR="00B10946">
        <w:rPr>
          <w:rFonts w:ascii="Times New Roman" w:hAnsi="Times New Roman" w:cs="Times New Roman"/>
          <w:sz w:val="28"/>
          <w:szCs w:val="28"/>
        </w:rPr>
        <w:t>ванным отдыхом было охвачено 5</w:t>
      </w:r>
      <w:r w:rsidR="008D1F3D">
        <w:rPr>
          <w:rFonts w:ascii="Times New Roman" w:hAnsi="Times New Roman" w:cs="Times New Roman"/>
          <w:sz w:val="28"/>
          <w:szCs w:val="28"/>
        </w:rPr>
        <w:t xml:space="preserve">0 </w:t>
      </w:r>
      <w:r w:rsidR="006F54FB" w:rsidRPr="00622737">
        <w:rPr>
          <w:rFonts w:ascii="Times New Roman" w:hAnsi="Times New Roman" w:cs="Times New Roman"/>
          <w:sz w:val="28"/>
          <w:szCs w:val="28"/>
        </w:rPr>
        <w:t>детей, их них:</w:t>
      </w:r>
    </w:p>
    <w:p w:rsidR="006F54FB" w:rsidRPr="00622737" w:rsidRDefault="006F54FB" w:rsidP="00805C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D1F3D">
        <w:rPr>
          <w:rFonts w:ascii="Times New Roman" w:hAnsi="Times New Roman" w:cs="Times New Roman"/>
          <w:sz w:val="28"/>
          <w:szCs w:val="28"/>
        </w:rPr>
        <w:t xml:space="preserve">из малообеспеченных семей </w:t>
      </w:r>
      <w:r w:rsidR="00AA1E40" w:rsidRPr="00AA1E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09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50A65">
        <w:rPr>
          <w:rFonts w:ascii="Times New Roman" w:hAnsi="Times New Roman" w:cs="Times New Roman"/>
          <w:sz w:val="28"/>
          <w:szCs w:val="28"/>
        </w:rPr>
        <w:t xml:space="preserve"> </w:t>
      </w:r>
      <w:r w:rsidRPr="00622737">
        <w:rPr>
          <w:rFonts w:ascii="Times New Roman" w:hAnsi="Times New Roman" w:cs="Times New Roman"/>
          <w:sz w:val="28"/>
          <w:szCs w:val="28"/>
        </w:rPr>
        <w:t>детей;</w:t>
      </w:r>
    </w:p>
    <w:p w:rsidR="006F54FB" w:rsidRPr="00622737" w:rsidRDefault="008D1F3D" w:rsidP="00805C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многодетных семей </w:t>
      </w:r>
      <w:r w:rsidR="00AA1E40" w:rsidRPr="00AA1E40">
        <w:rPr>
          <w:rFonts w:ascii="Times New Roman" w:hAnsi="Times New Roman" w:cs="Times New Roman"/>
          <w:sz w:val="28"/>
          <w:szCs w:val="28"/>
        </w:rPr>
        <w:t>29</w:t>
      </w:r>
      <w:r w:rsidR="00350A65">
        <w:rPr>
          <w:rFonts w:ascii="Times New Roman" w:hAnsi="Times New Roman" w:cs="Times New Roman"/>
          <w:sz w:val="28"/>
          <w:szCs w:val="28"/>
        </w:rPr>
        <w:t xml:space="preserve"> </w:t>
      </w:r>
      <w:r w:rsidR="006F54FB" w:rsidRPr="00622737">
        <w:rPr>
          <w:rFonts w:ascii="Times New Roman" w:hAnsi="Times New Roman" w:cs="Times New Roman"/>
          <w:sz w:val="28"/>
          <w:szCs w:val="28"/>
        </w:rPr>
        <w:t>детей;</w:t>
      </w:r>
    </w:p>
    <w:p w:rsidR="006F54FB" w:rsidRPr="00622737" w:rsidRDefault="008D1F3D" w:rsidP="00805C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 неполных семей – </w:t>
      </w:r>
      <w:r w:rsidR="00B10946">
        <w:rPr>
          <w:rFonts w:ascii="Times New Roman" w:hAnsi="Times New Roman" w:cs="Times New Roman"/>
          <w:sz w:val="28"/>
          <w:szCs w:val="28"/>
        </w:rPr>
        <w:t>10</w:t>
      </w:r>
      <w:r w:rsidR="00AA1E40">
        <w:rPr>
          <w:rFonts w:ascii="Times New Roman" w:hAnsi="Times New Roman" w:cs="Times New Roman"/>
          <w:sz w:val="28"/>
          <w:szCs w:val="28"/>
        </w:rPr>
        <w:t xml:space="preserve"> </w:t>
      </w:r>
      <w:r w:rsidR="006F54FB" w:rsidRPr="00622737">
        <w:rPr>
          <w:rFonts w:ascii="Times New Roman" w:hAnsi="Times New Roman" w:cs="Times New Roman"/>
          <w:sz w:val="28"/>
          <w:szCs w:val="28"/>
        </w:rPr>
        <w:t>детей;</w:t>
      </w:r>
    </w:p>
    <w:p w:rsidR="008D1F3D" w:rsidRPr="008D1F3D" w:rsidRDefault="008D1F3D" w:rsidP="00805C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опекунских семей – 0 </w:t>
      </w:r>
      <w:r w:rsidRPr="00622737">
        <w:rPr>
          <w:rFonts w:ascii="Times New Roman" w:hAnsi="Times New Roman" w:cs="Times New Roman"/>
          <w:sz w:val="28"/>
          <w:szCs w:val="28"/>
        </w:rPr>
        <w:t>(в школе нет детей данной категории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54FB" w:rsidRPr="00622737" w:rsidRDefault="006F54FB" w:rsidP="00805C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из «группы особого внимания» - 0</w:t>
      </w:r>
      <w:r w:rsidR="00242595" w:rsidRPr="00622737">
        <w:rPr>
          <w:rFonts w:ascii="Times New Roman" w:hAnsi="Times New Roman" w:cs="Times New Roman"/>
          <w:sz w:val="28"/>
          <w:szCs w:val="28"/>
        </w:rPr>
        <w:t xml:space="preserve"> (в школе нет детей данной категории)</w:t>
      </w:r>
      <w:r w:rsidRPr="00622737">
        <w:rPr>
          <w:rFonts w:ascii="Times New Roman" w:hAnsi="Times New Roman" w:cs="Times New Roman"/>
          <w:sz w:val="28"/>
          <w:szCs w:val="28"/>
        </w:rPr>
        <w:t>;</w:t>
      </w:r>
    </w:p>
    <w:p w:rsidR="006F54FB" w:rsidRPr="00622737" w:rsidRDefault="006F54FB" w:rsidP="00805C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на внутришкольном </w:t>
      </w:r>
      <w:r w:rsidR="00B10946">
        <w:rPr>
          <w:rFonts w:ascii="Times New Roman" w:hAnsi="Times New Roman" w:cs="Times New Roman"/>
          <w:sz w:val="28"/>
          <w:szCs w:val="28"/>
        </w:rPr>
        <w:t>учёте – 0</w:t>
      </w:r>
      <w:r w:rsidRPr="00622737">
        <w:rPr>
          <w:rFonts w:ascii="Times New Roman" w:hAnsi="Times New Roman" w:cs="Times New Roman"/>
          <w:sz w:val="28"/>
          <w:szCs w:val="28"/>
        </w:rPr>
        <w:t>;</w:t>
      </w:r>
    </w:p>
    <w:p w:rsidR="006F54FB" w:rsidRPr="00622737" w:rsidRDefault="006F54FB" w:rsidP="00805C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детей с ОВЗ </w:t>
      </w:r>
      <w:r w:rsidR="001E11FC" w:rsidRPr="0062273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10946">
        <w:rPr>
          <w:rFonts w:ascii="Times New Roman" w:hAnsi="Times New Roman" w:cs="Times New Roman"/>
          <w:sz w:val="28"/>
          <w:szCs w:val="28"/>
        </w:rPr>
        <w:t>2</w:t>
      </w:r>
    </w:p>
    <w:p w:rsidR="00013E4A" w:rsidRDefault="003A63D7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  </w:t>
      </w:r>
      <w:r w:rsidR="00013E4A" w:rsidRPr="00622737">
        <w:rPr>
          <w:rFonts w:ascii="Times New Roman" w:hAnsi="Times New Roman" w:cs="Times New Roman"/>
          <w:sz w:val="28"/>
          <w:szCs w:val="28"/>
        </w:rPr>
        <w:t>По результатам анкетирования удовлетворенность детей жизнью в лагере составила 98,8%, родителей 97,5%.  По закрытию л</w:t>
      </w:r>
      <w:r w:rsidR="00350A65">
        <w:rPr>
          <w:rFonts w:ascii="Times New Roman" w:hAnsi="Times New Roman" w:cs="Times New Roman"/>
          <w:sz w:val="28"/>
          <w:szCs w:val="28"/>
        </w:rPr>
        <w:t xml:space="preserve">етней оздоровительной кампании </w:t>
      </w:r>
      <w:r w:rsidR="00013E4A" w:rsidRPr="00622737">
        <w:rPr>
          <w:rFonts w:ascii="Times New Roman" w:hAnsi="Times New Roman" w:cs="Times New Roman"/>
          <w:sz w:val="28"/>
          <w:szCs w:val="28"/>
        </w:rPr>
        <w:t>бы</w:t>
      </w:r>
      <w:r w:rsidR="008D1F3D">
        <w:rPr>
          <w:rFonts w:ascii="Times New Roman" w:hAnsi="Times New Roman" w:cs="Times New Roman"/>
          <w:sz w:val="28"/>
          <w:szCs w:val="28"/>
        </w:rPr>
        <w:t>ли подведены итоги, воспитанниками</w:t>
      </w:r>
      <w:r w:rsidR="00013E4A" w:rsidRPr="00622737">
        <w:rPr>
          <w:rFonts w:ascii="Times New Roman" w:hAnsi="Times New Roman" w:cs="Times New Roman"/>
          <w:sz w:val="28"/>
          <w:szCs w:val="28"/>
        </w:rPr>
        <w:t xml:space="preserve"> лагеря днев</w:t>
      </w:r>
      <w:r w:rsidR="008D1F3D">
        <w:rPr>
          <w:rFonts w:ascii="Times New Roman" w:hAnsi="Times New Roman" w:cs="Times New Roman"/>
          <w:sz w:val="28"/>
          <w:szCs w:val="28"/>
        </w:rPr>
        <w:t>ного пребывания был создан видеоролик «Добро пожаловать» о</w:t>
      </w:r>
      <w:r w:rsidR="00780D06">
        <w:rPr>
          <w:rFonts w:ascii="Times New Roman" w:hAnsi="Times New Roman" w:cs="Times New Roman"/>
          <w:sz w:val="28"/>
          <w:szCs w:val="28"/>
        </w:rPr>
        <w:t xml:space="preserve"> жизни лагеря. Ребята в течение</w:t>
      </w:r>
      <w:r w:rsidR="008D1F3D">
        <w:rPr>
          <w:rFonts w:ascii="Times New Roman" w:hAnsi="Times New Roman" w:cs="Times New Roman"/>
          <w:sz w:val="28"/>
          <w:szCs w:val="28"/>
        </w:rPr>
        <w:t xml:space="preserve"> учебного года с удовольствием смотрели видеозаписи, фотографии, вспоминали веселые моменты из жизни лагеря с дневным пребыванием. </w:t>
      </w:r>
      <w:r w:rsidR="00780D06">
        <w:rPr>
          <w:rFonts w:ascii="Times New Roman" w:hAnsi="Times New Roman" w:cs="Times New Roman"/>
          <w:sz w:val="28"/>
          <w:szCs w:val="28"/>
        </w:rPr>
        <w:t>Все материалы</w:t>
      </w:r>
      <w:r w:rsidR="008D1F3D">
        <w:rPr>
          <w:rFonts w:ascii="Times New Roman" w:hAnsi="Times New Roman" w:cs="Times New Roman"/>
          <w:sz w:val="28"/>
          <w:szCs w:val="28"/>
        </w:rPr>
        <w:t xml:space="preserve"> переданы в школьную музейную комнату.</w:t>
      </w:r>
    </w:p>
    <w:p w:rsidR="008D1F3D" w:rsidRPr="00622737" w:rsidRDefault="008D1F3D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осуществлена индивидуальная работа </w:t>
      </w:r>
      <w:r w:rsidR="00780D06">
        <w:rPr>
          <w:rFonts w:ascii="Times New Roman" w:hAnsi="Times New Roman" w:cs="Times New Roman"/>
          <w:sz w:val="28"/>
          <w:szCs w:val="28"/>
        </w:rPr>
        <w:t>с детьми,</w:t>
      </w:r>
      <w:r>
        <w:rPr>
          <w:rFonts w:ascii="Times New Roman" w:hAnsi="Times New Roman" w:cs="Times New Roman"/>
          <w:sz w:val="28"/>
          <w:szCs w:val="28"/>
        </w:rPr>
        <w:t xml:space="preserve"> стоящими на внутришкольном контроле.</w:t>
      </w:r>
    </w:p>
    <w:p w:rsidR="00013E4A" w:rsidRPr="00622737" w:rsidRDefault="00013E4A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 Анализ работы летнего лагеря показал, что очень эффективной является игровая модель смены. Игра-это не имитация жизни, это очень серьёзная деятельность, которая позволяет ребёнку самоутвердиться и самореализоваться. Фактически, становясь участником лагер</w:t>
      </w:r>
      <w:r w:rsidR="00350A65">
        <w:rPr>
          <w:rFonts w:ascii="Times New Roman" w:hAnsi="Times New Roman" w:cs="Times New Roman"/>
          <w:sz w:val="28"/>
          <w:szCs w:val="28"/>
        </w:rPr>
        <w:t xml:space="preserve">ной смены, построенной в форме игры, ребёнок </w:t>
      </w:r>
      <w:r w:rsidRPr="00622737">
        <w:rPr>
          <w:rFonts w:ascii="Times New Roman" w:hAnsi="Times New Roman" w:cs="Times New Roman"/>
          <w:sz w:val="28"/>
          <w:szCs w:val="28"/>
        </w:rPr>
        <w:t>пробует себя в различных социальных ролях, а после окончания смены начин</w:t>
      </w:r>
      <w:r w:rsidR="00350A65">
        <w:rPr>
          <w:rFonts w:ascii="Times New Roman" w:hAnsi="Times New Roman" w:cs="Times New Roman"/>
          <w:sz w:val="28"/>
          <w:szCs w:val="28"/>
        </w:rPr>
        <w:t xml:space="preserve">ает использовать приобретённые </w:t>
      </w:r>
      <w:r w:rsidRPr="00622737">
        <w:rPr>
          <w:rFonts w:ascii="Times New Roman" w:hAnsi="Times New Roman" w:cs="Times New Roman"/>
          <w:sz w:val="28"/>
          <w:szCs w:val="28"/>
        </w:rPr>
        <w:t>знания в школе, классе, компании друзей с целью организации досуга.</w:t>
      </w:r>
    </w:p>
    <w:p w:rsidR="003D5BA2" w:rsidRDefault="00013E4A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Анализ содержания мероприятий показал достаточно высокий уровень познавательного потенциала. Дети получили массу положительных эмоций. Грамоты, дипломы, сладкие призы - все это способствовало улучшению психосоматического здоровья детей и самоутверждения в коллективе.</w:t>
      </w:r>
    </w:p>
    <w:p w:rsidR="00630B8C" w:rsidRPr="00622737" w:rsidRDefault="00630B8C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Проблемой в организации летнего отдыха является отсутствие организованного места для купания (в итоговых анкетах воспитанники лагеря отметили как недостаток в работе ЛДП)</w:t>
      </w:r>
    </w:p>
    <w:p w:rsidR="000446CF" w:rsidRPr="00622737" w:rsidRDefault="000446CF" w:rsidP="0062273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Разработка программы организации летнего каникулярного отдыха, оздоровления и занятости детей </w:t>
      </w:r>
      <w:r w:rsidR="00B10946">
        <w:rPr>
          <w:rFonts w:ascii="Times New Roman" w:hAnsi="Times New Roman" w:cs="Times New Roman"/>
          <w:sz w:val="28"/>
          <w:szCs w:val="28"/>
        </w:rPr>
        <w:t>в 2023</w:t>
      </w:r>
      <w:r w:rsidR="00010AB4">
        <w:rPr>
          <w:rFonts w:ascii="Times New Roman" w:hAnsi="Times New Roman" w:cs="Times New Roman"/>
          <w:sz w:val="28"/>
          <w:szCs w:val="28"/>
        </w:rPr>
        <w:t xml:space="preserve"> </w:t>
      </w:r>
      <w:r w:rsidRPr="00622737">
        <w:rPr>
          <w:rFonts w:ascii="Times New Roman" w:hAnsi="Times New Roman" w:cs="Times New Roman"/>
          <w:sz w:val="28"/>
          <w:szCs w:val="28"/>
        </w:rPr>
        <w:t xml:space="preserve">году была вызвана: </w:t>
      </w:r>
    </w:p>
    <w:p w:rsidR="000446CF" w:rsidRPr="00622737" w:rsidRDefault="000446CF" w:rsidP="00805CDD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отсутствием у родителей материальных </w:t>
      </w:r>
      <w:r w:rsidR="00350A65">
        <w:rPr>
          <w:rFonts w:ascii="Times New Roman" w:hAnsi="Times New Roman" w:cs="Times New Roman"/>
          <w:sz w:val="28"/>
          <w:szCs w:val="28"/>
        </w:rPr>
        <w:t xml:space="preserve">средств для организации отдыха </w:t>
      </w:r>
      <w:r w:rsidRPr="00622737">
        <w:rPr>
          <w:rFonts w:ascii="Times New Roman" w:hAnsi="Times New Roman" w:cs="Times New Roman"/>
          <w:sz w:val="28"/>
          <w:szCs w:val="28"/>
        </w:rPr>
        <w:t xml:space="preserve">детей в загородных лагерях; </w:t>
      </w:r>
    </w:p>
    <w:p w:rsidR="000446CF" w:rsidRPr="00622737" w:rsidRDefault="000446CF" w:rsidP="00805CDD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повышением спроса родителей и детей на организованный отдых школьников на территории села;</w:t>
      </w:r>
    </w:p>
    <w:p w:rsidR="000446CF" w:rsidRPr="00622737" w:rsidRDefault="000446CF" w:rsidP="00805CDD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0446CF" w:rsidRPr="00622737" w:rsidRDefault="000446CF" w:rsidP="00805CDD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обеспеч</w:t>
      </w:r>
      <w:r w:rsidR="00350A65">
        <w:rPr>
          <w:rFonts w:ascii="Times New Roman" w:hAnsi="Times New Roman" w:cs="Times New Roman"/>
          <w:sz w:val="28"/>
          <w:szCs w:val="28"/>
        </w:rPr>
        <w:t xml:space="preserve">ением преемственности в работе лагерей </w:t>
      </w:r>
      <w:r w:rsidRPr="00622737">
        <w:rPr>
          <w:rFonts w:ascii="Times New Roman" w:hAnsi="Times New Roman" w:cs="Times New Roman"/>
          <w:sz w:val="28"/>
          <w:szCs w:val="28"/>
        </w:rPr>
        <w:t>предыдущих лет;</w:t>
      </w:r>
    </w:p>
    <w:p w:rsidR="000446CF" w:rsidRPr="00622737" w:rsidRDefault="000446CF" w:rsidP="00805CDD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780D06" w:rsidRDefault="000446CF" w:rsidP="0095681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необходимостью использования творческого потенциала подростков и педагогов в реализации цели и задач программы.</w:t>
      </w:r>
    </w:p>
    <w:p w:rsidR="00956815" w:rsidRDefault="00956815" w:rsidP="009568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9568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15" w:rsidRPr="00956815" w:rsidRDefault="00956815" w:rsidP="009568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8F" w:rsidRDefault="00DC7C8F" w:rsidP="00DC7C8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1003" w:rsidRPr="00622737" w:rsidRDefault="00496D12" w:rsidP="00622737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580F70" w:rsidRPr="00622737">
        <w:rPr>
          <w:rFonts w:ascii="Times New Roman" w:hAnsi="Times New Roman" w:cs="Times New Roman"/>
          <w:b/>
          <w:sz w:val="28"/>
          <w:szCs w:val="28"/>
        </w:rPr>
        <w:t>Цель</w:t>
      </w:r>
      <w:r w:rsidR="00DE1003" w:rsidRPr="00622737"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</w:p>
    <w:p w:rsidR="00DE1003" w:rsidRPr="00622737" w:rsidRDefault="00DE1003" w:rsidP="00622737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DE1003" w:rsidRPr="002D779B" w:rsidRDefault="003A63D7" w:rsidP="0062273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7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1003" w:rsidRPr="002D779B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010AB4" w:rsidRPr="002D779B" w:rsidRDefault="00010AB4" w:rsidP="0062273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79B">
        <w:rPr>
          <w:rStyle w:val="16pt"/>
          <w:rFonts w:ascii="Times New Roman" w:hAnsi="Times New Roman" w:cs="Times New Roman"/>
          <w:sz w:val="28"/>
          <w:szCs w:val="28"/>
        </w:rPr>
        <w:t xml:space="preserve">Создание благоприятных условий и возможностей, непрерывного </w:t>
      </w:r>
      <w:r w:rsidRPr="002D779B">
        <w:rPr>
          <w:rFonts w:ascii="Times New Roman" w:hAnsi="Times New Roman" w:cs="Times New Roman"/>
          <w:sz w:val="28"/>
          <w:szCs w:val="28"/>
        </w:rPr>
        <w:t>воспитания   гражданственности, толерантности и правосознания, ответственности за судьбы малой родины.</w:t>
      </w:r>
    </w:p>
    <w:p w:rsidR="00DE1003" w:rsidRPr="002D779B" w:rsidRDefault="003A63D7" w:rsidP="0062273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79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D77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1003" w:rsidRPr="002D779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80D06" w:rsidRPr="00780D06" w:rsidRDefault="00630B8C" w:rsidP="00780D06">
      <w:pPr>
        <w:pStyle w:val="a3"/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D06">
        <w:rPr>
          <w:rFonts w:ascii="Times New Roman" w:hAnsi="Times New Roman" w:cs="Times New Roman"/>
          <w:sz w:val="28"/>
          <w:szCs w:val="28"/>
        </w:rPr>
        <w:t>Создать</w:t>
      </w:r>
      <w:r w:rsidR="00010AB4" w:rsidRPr="00780D06">
        <w:rPr>
          <w:rFonts w:ascii="Times New Roman" w:hAnsi="Times New Roman" w:cs="Times New Roman"/>
          <w:sz w:val="28"/>
          <w:szCs w:val="28"/>
        </w:rPr>
        <w:t xml:space="preserve"> условие для</w:t>
      </w:r>
      <w:r w:rsidR="00780D06" w:rsidRPr="00780D06">
        <w:rPr>
          <w:rFonts w:ascii="Times New Roman" w:hAnsi="Times New Roman" w:cs="Times New Roman"/>
          <w:sz w:val="28"/>
          <w:szCs w:val="28"/>
        </w:rPr>
        <w:t xml:space="preserve"> безопасного отдыха обучающихся;</w:t>
      </w:r>
    </w:p>
    <w:p w:rsidR="00780D06" w:rsidRPr="00780D06" w:rsidRDefault="00010AB4" w:rsidP="00010AB4">
      <w:pPr>
        <w:pStyle w:val="a3"/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D06">
        <w:rPr>
          <w:rFonts w:ascii="Times New Roman" w:hAnsi="Times New Roman" w:cs="Times New Roman"/>
          <w:sz w:val="28"/>
          <w:szCs w:val="28"/>
        </w:rPr>
        <w:t>Формиро</w:t>
      </w:r>
      <w:r w:rsidR="00630B8C" w:rsidRPr="00780D06">
        <w:rPr>
          <w:rFonts w:ascii="Times New Roman" w:hAnsi="Times New Roman" w:cs="Times New Roman"/>
          <w:sz w:val="28"/>
          <w:szCs w:val="28"/>
        </w:rPr>
        <w:t>вать</w:t>
      </w:r>
      <w:r w:rsidRPr="00780D06">
        <w:rPr>
          <w:rFonts w:ascii="Times New Roman" w:hAnsi="Times New Roman" w:cs="Times New Roman"/>
          <w:sz w:val="28"/>
          <w:szCs w:val="28"/>
        </w:rPr>
        <w:t xml:space="preserve"> у воспитанников интереса к истории родного села, края, к своей родословной, уважения к традициям, обычаям,</w:t>
      </w:r>
      <w:r w:rsidR="00780D06">
        <w:rPr>
          <w:rFonts w:ascii="Times New Roman" w:hAnsi="Times New Roman" w:cs="Times New Roman"/>
          <w:sz w:val="28"/>
          <w:szCs w:val="28"/>
        </w:rPr>
        <w:t xml:space="preserve"> местным обрядам, односельчанам;</w:t>
      </w:r>
    </w:p>
    <w:p w:rsidR="00780D06" w:rsidRPr="00780D06" w:rsidRDefault="00010AB4" w:rsidP="00010AB4">
      <w:pPr>
        <w:pStyle w:val="a3"/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D06">
        <w:rPr>
          <w:rFonts w:ascii="Times New Roman" w:hAnsi="Times New Roman" w:cs="Times New Roman"/>
          <w:sz w:val="28"/>
          <w:szCs w:val="28"/>
        </w:rPr>
        <w:t>Развивать коммуникативные, лидерские и организато</w:t>
      </w:r>
      <w:r w:rsidR="00780D06">
        <w:rPr>
          <w:rFonts w:ascii="Times New Roman" w:hAnsi="Times New Roman" w:cs="Times New Roman"/>
          <w:sz w:val="28"/>
          <w:szCs w:val="28"/>
        </w:rPr>
        <w:t>рские способности у обучающихся;</w:t>
      </w:r>
    </w:p>
    <w:p w:rsidR="00350A65" w:rsidRPr="00780D06" w:rsidRDefault="00010AB4" w:rsidP="00010AB4">
      <w:pPr>
        <w:pStyle w:val="a3"/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D06">
        <w:rPr>
          <w:rFonts w:ascii="Times New Roman" w:hAnsi="Times New Roman" w:cs="Times New Roman"/>
          <w:sz w:val="28"/>
          <w:szCs w:val="28"/>
        </w:rPr>
        <w:t xml:space="preserve">Формировать навыки здорового образа </w:t>
      </w:r>
      <w:r w:rsidR="00780D06">
        <w:rPr>
          <w:rFonts w:ascii="Times New Roman" w:hAnsi="Times New Roman" w:cs="Times New Roman"/>
          <w:sz w:val="28"/>
          <w:szCs w:val="28"/>
        </w:rPr>
        <w:t>жизни, укрепление здоровья</w:t>
      </w: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D06" w:rsidRPr="00780D06" w:rsidRDefault="00780D06" w:rsidP="00780D06">
      <w:pPr>
        <w:pStyle w:val="a3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A65" w:rsidRPr="00622737" w:rsidRDefault="00350A65" w:rsidP="00622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4.Участники программы</w:t>
      </w:r>
    </w:p>
    <w:p w:rsidR="00350A65" w:rsidRPr="00164275" w:rsidRDefault="00B10946" w:rsidP="00350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летний период 2024</w:t>
      </w:r>
      <w:r w:rsidR="00350A65">
        <w:rPr>
          <w:rFonts w:ascii="Times New Roman" w:hAnsi="Times New Roman" w:cs="Times New Roman"/>
          <w:sz w:val="28"/>
          <w:szCs w:val="28"/>
        </w:rPr>
        <w:t xml:space="preserve"> </w:t>
      </w:r>
      <w:r w:rsidR="00780D06">
        <w:rPr>
          <w:rFonts w:ascii="Times New Roman" w:hAnsi="Times New Roman" w:cs="Times New Roman"/>
          <w:sz w:val="28"/>
          <w:szCs w:val="28"/>
        </w:rPr>
        <w:t xml:space="preserve">года </w:t>
      </w:r>
      <w:r w:rsidR="00780D06" w:rsidRPr="00780D06">
        <w:rPr>
          <w:rFonts w:ascii="Times New Roman" w:hAnsi="Times New Roman" w:cs="Times New Roman"/>
          <w:sz w:val="28"/>
          <w:szCs w:val="28"/>
        </w:rPr>
        <w:t>лагерь</w:t>
      </w:r>
      <w:r w:rsidR="00630B8C" w:rsidRPr="00164275">
        <w:rPr>
          <w:rFonts w:ascii="Times New Roman" w:hAnsi="Times New Roman" w:cs="Times New Roman"/>
          <w:sz w:val="28"/>
          <w:szCs w:val="28"/>
        </w:rPr>
        <w:t xml:space="preserve"> </w:t>
      </w:r>
      <w:r w:rsidR="00780D06">
        <w:rPr>
          <w:rFonts w:ascii="Times New Roman" w:hAnsi="Times New Roman" w:cs="Times New Roman"/>
          <w:sz w:val="28"/>
          <w:szCs w:val="28"/>
        </w:rPr>
        <w:t xml:space="preserve">дневного пребывания </w:t>
      </w:r>
      <w:r w:rsidR="00630B8C" w:rsidRPr="00164275">
        <w:rPr>
          <w:rFonts w:ascii="Times New Roman" w:hAnsi="Times New Roman" w:cs="Times New Roman"/>
          <w:sz w:val="28"/>
          <w:szCs w:val="28"/>
        </w:rPr>
        <w:t xml:space="preserve">будет реализовывать </w:t>
      </w:r>
      <w:r w:rsidR="00780D06" w:rsidRPr="00164275">
        <w:rPr>
          <w:rFonts w:ascii="Times New Roman" w:hAnsi="Times New Roman" w:cs="Times New Roman"/>
          <w:sz w:val="28"/>
          <w:szCs w:val="28"/>
        </w:rPr>
        <w:t>программу «</w:t>
      </w:r>
      <w:r w:rsidRPr="00164275">
        <w:rPr>
          <w:rFonts w:ascii="Times New Roman" w:hAnsi="Times New Roman" w:cs="Times New Roman"/>
          <w:sz w:val="28"/>
          <w:szCs w:val="28"/>
        </w:rPr>
        <w:t xml:space="preserve">Наша дружная </w:t>
      </w:r>
      <w:r w:rsidR="00780D06" w:rsidRPr="00164275">
        <w:rPr>
          <w:rFonts w:ascii="Times New Roman" w:hAnsi="Times New Roman" w:cs="Times New Roman"/>
          <w:sz w:val="28"/>
          <w:szCs w:val="28"/>
        </w:rPr>
        <w:t>семья»</w:t>
      </w:r>
      <w:r w:rsidR="00780D06">
        <w:rPr>
          <w:rFonts w:ascii="Times New Roman" w:hAnsi="Times New Roman" w:cs="Times New Roman"/>
          <w:sz w:val="28"/>
          <w:szCs w:val="28"/>
        </w:rPr>
        <w:t>. Планируется охватить обучающихся</w:t>
      </w:r>
      <w:r w:rsidR="00164275" w:rsidRPr="00164275">
        <w:rPr>
          <w:rFonts w:ascii="Times New Roman" w:hAnsi="Times New Roman" w:cs="Times New Roman"/>
          <w:sz w:val="28"/>
          <w:szCs w:val="28"/>
        </w:rPr>
        <w:t xml:space="preserve"> в возрасте от 6 до 16 лет в количестве</w:t>
      </w:r>
      <w:r w:rsidR="00F842DE" w:rsidRPr="00164275">
        <w:rPr>
          <w:rFonts w:ascii="Times New Roman" w:hAnsi="Times New Roman" w:cs="Times New Roman"/>
          <w:sz w:val="28"/>
          <w:szCs w:val="28"/>
        </w:rPr>
        <w:t xml:space="preserve"> 5</w:t>
      </w:r>
      <w:r w:rsidR="00350A65" w:rsidRPr="00164275">
        <w:rPr>
          <w:rFonts w:ascii="Times New Roman" w:hAnsi="Times New Roman" w:cs="Times New Roman"/>
          <w:sz w:val="28"/>
          <w:szCs w:val="28"/>
        </w:rPr>
        <w:t>0 детей,</w:t>
      </w:r>
      <w:r w:rsidR="00164275" w:rsidRPr="00164275">
        <w:rPr>
          <w:rFonts w:ascii="Times New Roman" w:hAnsi="Times New Roman" w:cs="Times New Roman"/>
          <w:sz w:val="28"/>
          <w:szCs w:val="28"/>
        </w:rPr>
        <w:t xml:space="preserve"> из них</w:t>
      </w:r>
    </w:p>
    <w:p w:rsidR="00350A65" w:rsidRPr="00622737" w:rsidRDefault="00350A65" w:rsidP="00805C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дете</w:t>
      </w:r>
      <w:r w:rsidR="00F842DE">
        <w:rPr>
          <w:rFonts w:ascii="Times New Roman" w:hAnsi="Times New Roman" w:cs="Times New Roman"/>
          <w:sz w:val="28"/>
          <w:szCs w:val="28"/>
        </w:rPr>
        <w:t>й из малообеспеченных семей –</w:t>
      </w:r>
      <w:r w:rsidR="00780D06">
        <w:rPr>
          <w:rFonts w:ascii="Times New Roman" w:hAnsi="Times New Roman" w:cs="Times New Roman"/>
          <w:sz w:val="28"/>
          <w:szCs w:val="28"/>
        </w:rPr>
        <w:t xml:space="preserve"> 1</w:t>
      </w:r>
      <w:r w:rsidR="00F842DE">
        <w:rPr>
          <w:rFonts w:ascii="Times New Roman" w:hAnsi="Times New Roman" w:cs="Times New Roman"/>
          <w:sz w:val="28"/>
          <w:szCs w:val="28"/>
        </w:rPr>
        <w:t>9</w:t>
      </w:r>
      <w:r w:rsidRPr="00622737">
        <w:rPr>
          <w:rFonts w:ascii="Times New Roman" w:hAnsi="Times New Roman" w:cs="Times New Roman"/>
          <w:sz w:val="28"/>
          <w:szCs w:val="28"/>
        </w:rPr>
        <w:t xml:space="preserve"> ребёнка;</w:t>
      </w:r>
    </w:p>
    <w:p w:rsidR="00350A65" w:rsidRPr="00622737" w:rsidRDefault="008D1F3D" w:rsidP="00805C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многодетных семей – </w:t>
      </w:r>
      <w:r w:rsidR="00780D0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A65">
        <w:rPr>
          <w:rFonts w:ascii="Times New Roman" w:hAnsi="Times New Roman" w:cs="Times New Roman"/>
          <w:sz w:val="28"/>
          <w:szCs w:val="28"/>
        </w:rPr>
        <w:t xml:space="preserve"> </w:t>
      </w:r>
      <w:r w:rsidR="00350A65" w:rsidRPr="00622737">
        <w:rPr>
          <w:rFonts w:ascii="Times New Roman" w:hAnsi="Times New Roman" w:cs="Times New Roman"/>
          <w:sz w:val="28"/>
          <w:szCs w:val="28"/>
        </w:rPr>
        <w:t>детей;</w:t>
      </w:r>
    </w:p>
    <w:p w:rsidR="00350A65" w:rsidRPr="00622737" w:rsidRDefault="008D1F3D" w:rsidP="00805C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неполных семей – </w:t>
      </w:r>
      <w:r w:rsidR="00350A65">
        <w:rPr>
          <w:rFonts w:ascii="Times New Roman" w:hAnsi="Times New Roman" w:cs="Times New Roman"/>
          <w:sz w:val="28"/>
          <w:szCs w:val="28"/>
        </w:rPr>
        <w:t xml:space="preserve"> </w:t>
      </w:r>
      <w:r w:rsidR="00780D06">
        <w:rPr>
          <w:rFonts w:ascii="Times New Roman" w:hAnsi="Times New Roman" w:cs="Times New Roman"/>
          <w:sz w:val="28"/>
          <w:szCs w:val="28"/>
        </w:rPr>
        <w:t>6</w:t>
      </w:r>
      <w:r w:rsidR="002D779B">
        <w:rPr>
          <w:rFonts w:ascii="Times New Roman" w:hAnsi="Times New Roman" w:cs="Times New Roman"/>
          <w:sz w:val="28"/>
          <w:szCs w:val="28"/>
        </w:rPr>
        <w:t xml:space="preserve"> </w:t>
      </w:r>
      <w:r w:rsidR="00350A65" w:rsidRPr="00622737">
        <w:rPr>
          <w:rFonts w:ascii="Times New Roman" w:hAnsi="Times New Roman" w:cs="Times New Roman"/>
          <w:sz w:val="28"/>
          <w:szCs w:val="28"/>
        </w:rPr>
        <w:t>детей;</w:t>
      </w:r>
    </w:p>
    <w:p w:rsidR="00350A65" w:rsidRPr="00AA1E40" w:rsidRDefault="008D1F3D" w:rsidP="00805C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опекунских семей </w:t>
      </w:r>
      <w:r w:rsidR="00AA1E40" w:rsidRPr="00622737">
        <w:rPr>
          <w:rFonts w:ascii="Times New Roman" w:hAnsi="Times New Roman" w:cs="Times New Roman"/>
          <w:sz w:val="28"/>
          <w:szCs w:val="28"/>
        </w:rPr>
        <w:t>(детей данной категории в школе нет);</w:t>
      </w:r>
    </w:p>
    <w:p w:rsidR="00350A65" w:rsidRPr="00622737" w:rsidRDefault="00350A65" w:rsidP="00805C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из «группы особого внимания» - 0 (детей данной категории в школе нет);</w:t>
      </w:r>
    </w:p>
    <w:p w:rsidR="00350A65" w:rsidRPr="00622737" w:rsidRDefault="00F842DE" w:rsidP="00805C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внутришкольном учёте – 0</w:t>
      </w:r>
      <w:r w:rsidR="00350A65" w:rsidRPr="00622737">
        <w:rPr>
          <w:rFonts w:ascii="Times New Roman" w:hAnsi="Times New Roman" w:cs="Times New Roman"/>
          <w:sz w:val="28"/>
          <w:szCs w:val="28"/>
        </w:rPr>
        <w:t>;</w:t>
      </w:r>
    </w:p>
    <w:p w:rsidR="00350A65" w:rsidRPr="00622737" w:rsidRDefault="00780D06" w:rsidP="00805C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одарённые дети – 2</w:t>
      </w:r>
      <w:r w:rsidR="00350A65" w:rsidRPr="006227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A65" w:rsidRPr="00164275" w:rsidRDefault="00350A65" w:rsidP="00350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275">
        <w:rPr>
          <w:rFonts w:ascii="Times New Roman" w:hAnsi="Times New Roman" w:cs="Times New Roman"/>
          <w:sz w:val="28"/>
          <w:szCs w:val="28"/>
        </w:rPr>
        <w:t xml:space="preserve">Лагерь дневного пребывания при школе будет функционировать под </w:t>
      </w:r>
      <w:r w:rsidR="008D1F3D" w:rsidRPr="00164275">
        <w:rPr>
          <w:rFonts w:ascii="Times New Roman" w:hAnsi="Times New Roman" w:cs="Times New Roman"/>
          <w:sz w:val="28"/>
          <w:szCs w:val="28"/>
        </w:rPr>
        <w:t>назва</w:t>
      </w:r>
      <w:r w:rsidR="00F842DE" w:rsidRPr="00164275">
        <w:rPr>
          <w:rFonts w:ascii="Times New Roman" w:hAnsi="Times New Roman" w:cs="Times New Roman"/>
          <w:sz w:val="28"/>
          <w:szCs w:val="28"/>
        </w:rPr>
        <w:t>нием «Наша дружная семья</w:t>
      </w:r>
      <w:r w:rsidRPr="00164275">
        <w:rPr>
          <w:rFonts w:ascii="Times New Roman" w:hAnsi="Times New Roman" w:cs="Times New Roman"/>
          <w:sz w:val="28"/>
          <w:szCs w:val="28"/>
        </w:rPr>
        <w:t>».</w:t>
      </w:r>
    </w:p>
    <w:p w:rsidR="00350A65" w:rsidRPr="00622737" w:rsidRDefault="00350A65" w:rsidP="00350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Кадровый потенциал и мате</w:t>
      </w:r>
      <w:r>
        <w:rPr>
          <w:rFonts w:ascii="Times New Roman" w:hAnsi="Times New Roman" w:cs="Times New Roman"/>
          <w:sz w:val="28"/>
          <w:szCs w:val="28"/>
        </w:rPr>
        <w:t xml:space="preserve">риально-техническая база школы позволяет </w:t>
      </w:r>
      <w:r w:rsidRPr="00622737">
        <w:rPr>
          <w:rFonts w:ascii="Times New Roman" w:hAnsi="Times New Roman" w:cs="Times New Roman"/>
          <w:sz w:val="28"/>
          <w:szCs w:val="28"/>
        </w:rPr>
        <w:t>в течение всего летнего отдыха вести воспитательную, образовательную и оздоровительную работу с детьми. В целях безопасности в школе действует пропускной режим, имеется тревожная кнопка.</w:t>
      </w:r>
    </w:p>
    <w:p w:rsidR="00350A65" w:rsidRPr="00622737" w:rsidRDefault="00350A65" w:rsidP="00350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ориентируется на </w:t>
      </w:r>
      <w:r w:rsidRPr="00622737">
        <w:rPr>
          <w:rFonts w:ascii="Times New Roman" w:hAnsi="Times New Roman" w:cs="Times New Roman"/>
          <w:sz w:val="28"/>
          <w:szCs w:val="28"/>
        </w:rPr>
        <w:t>современные нормативно-правовые требования и подходы к оздоровительной и воспитательной работе в лагерях с дневным пребыванием.</w:t>
      </w:r>
    </w:p>
    <w:p w:rsidR="00350A65" w:rsidRPr="00622737" w:rsidRDefault="00350A65" w:rsidP="00350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</w:t>
      </w:r>
      <w:r w:rsidRPr="00622737">
        <w:rPr>
          <w:rFonts w:ascii="Times New Roman" w:hAnsi="Times New Roman" w:cs="Times New Roman"/>
          <w:bCs/>
          <w:sz w:val="28"/>
          <w:szCs w:val="28"/>
        </w:rPr>
        <w:t>комплексной,</w:t>
      </w:r>
      <w:r w:rsidRPr="00622737">
        <w:rPr>
          <w:rFonts w:ascii="Times New Roman" w:hAnsi="Times New Roman" w:cs="Times New Roman"/>
          <w:sz w:val="28"/>
          <w:szCs w:val="28"/>
        </w:rPr>
        <w:t xml:space="preserve"> т.е. включает в себя разноплановую деятельность, объединяет различные направления оздоровления, отдыха и во</w:t>
      </w:r>
      <w:r>
        <w:rPr>
          <w:rFonts w:ascii="Times New Roman" w:hAnsi="Times New Roman" w:cs="Times New Roman"/>
          <w:sz w:val="28"/>
          <w:szCs w:val="28"/>
        </w:rPr>
        <w:t xml:space="preserve">спитания детей в условиях </w:t>
      </w:r>
      <w:r w:rsidRPr="00622737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детей. По продолжительности программа является </w:t>
      </w:r>
      <w:r w:rsidRPr="00622737">
        <w:rPr>
          <w:rFonts w:ascii="Times New Roman" w:hAnsi="Times New Roman" w:cs="Times New Roman"/>
          <w:bCs/>
          <w:sz w:val="28"/>
          <w:szCs w:val="28"/>
        </w:rPr>
        <w:t>краткосрочной</w:t>
      </w:r>
      <w:r w:rsidRPr="00622737">
        <w:rPr>
          <w:rFonts w:ascii="Times New Roman" w:hAnsi="Times New Roman" w:cs="Times New Roman"/>
          <w:sz w:val="28"/>
          <w:szCs w:val="28"/>
        </w:rPr>
        <w:t xml:space="preserve">, реализуется в течение двух лагерных смен.                                      </w:t>
      </w:r>
    </w:p>
    <w:p w:rsidR="00010AB4" w:rsidRDefault="00350A65" w:rsidP="0001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При организации летнего отдыха основная задача педагогов-организаторов не д</w:t>
      </w:r>
      <w:r>
        <w:rPr>
          <w:rFonts w:ascii="Times New Roman" w:hAnsi="Times New Roman" w:cs="Times New Roman"/>
          <w:sz w:val="28"/>
          <w:szCs w:val="28"/>
        </w:rPr>
        <w:t xml:space="preserve">авать детям скучать, стараясь, </w:t>
      </w:r>
      <w:r w:rsidRPr="00622737">
        <w:rPr>
          <w:rFonts w:ascii="Times New Roman" w:hAnsi="Times New Roman" w:cs="Times New Roman"/>
          <w:sz w:val="28"/>
          <w:szCs w:val="28"/>
        </w:rPr>
        <w:t>каждый день пребывания в пришкольном лагере сделать интересным, полезным, образовательным и незабываемым.  В течение летнего отдыха планируется трудоустроить десять обучающихся 7-11 классов.</w:t>
      </w:r>
    </w:p>
    <w:p w:rsidR="00DC7C8F" w:rsidRDefault="00DC7C8F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06" w:rsidRDefault="00780D06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B3" w:rsidRPr="00010AB4" w:rsidRDefault="00350A65" w:rsidP="00010A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DE1003" w:rsidRPr="00350A65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EE33B3" w:rsidRPr="00622737" w:rsidRDefault="00DE1003" w:rsidP="006227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I этап. Подготовительный – февраль – </w:t>
      </w:r>
      <w:r w:rsidRPr="006227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май.</w:t>
      </w:r>
    </w:p>
    <w:p w:rsidR="00EE33B3" w:rsidRPr="00622737" w:rsidRDefault="00DE1003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Этот этап характеризуется тем, что примерно 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>за 4 месяца</w:t>
      </w: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открытия летнего оздоровительного лагеря начинается подготовка к летнему сезону. Деятельностью этого этапа является:</w:t>
      </w:r>
    </w:p>
    <w:p w:rsidR="00EE33B3" w:rsidRPr="00622737" w:rsidRDefault="00DE1003" w:rsidP="00805C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Семинар педагогов-организаторов по организации летнего отдыха.</w:t>
      </w:r>
    </w:p>
    <w:p w:rsidR="00EE33B3" w:rsidRPr="00622737" w:rsidRDefault="00DE1003" w:rsidP="00805C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F778E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оведение совещаний при</w:t>
      </w:r>
      <w:r w:rsidR="003F778E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заведующей школой </w:t>
      </w: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подготовке школы к летнему сезону;</w:t>
      </w:r>
    </w:p>
    <w:p w:rsidR="00EE33B3" w:rsidRPr="00622737" w:rsidRDefault="00DE1003" w:rsidP="00805C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</w:t>
      </w:r>
      <w:r w:rsidR="00010A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запросов детей и их родителей </w:t>
      </w: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(анкетирование)</w:t>
      </w:r>
      <w:r w:rsidR="00EE33B3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33B3" w:rsidRPr="00622737" w:rsidRDefault="00DE1003" w:rsidP="00805C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Подбор начальника лагеря, воспитателей</w:t>
      </w:r>
      <w:r w:rsidR="00EE33B3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33B3" w:rsidRPr="00622737" w:rsidRDefault="00DE1003" w:rsidP="00805C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Издание приказа по школе об открытии пришкольного оздоровительного лагеря;</w:t>
      </w:r>
    </w:p>
    <w:p w:rsidR="00EE33B3" w:rsidRPr="00622737" w:rsidRDefault="00DE1003" w:rsidP="00805C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 летнего оздоровительного лагеря с дневным пребыванием детей, рассмотрение и обсуждение на заседании педагогического совета, утверждение директором школы</w:t>
      </w:r>
      <w:r w:rsidR="005710B1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1003" w:rsidRPr="00622737" w:rsidRDefault="00DE1003" w:rsidP="00805C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(список детей, план-сетка, положение, должностные обязанности, инструкции т.д.)</w:t>
      </w:r>
      <w:r w:rsidR="005710B1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1003" w:rsidRPr="00622737" w:rsidRDefault="00DE1003" w:rsidP="00622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E1003" w:rsidRPr="00622737" w:rsidRDefault="00DE1003" w:rsidP="006227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II этап. Организационный – </w:t>
      </w:r>
      <w:r w:rsidRPr="006227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июнь, июль.</w:t>
      </w:r>
    </w:p>
    <w:p w:rsidR="005710B1" w:rsidRPr="00622737" w:rsidRDefault="00DE1003" w:rsidP="0062273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период короткий по количеству дней, всего лишь 2-3 дня.  Основной деятельностью этого этапа является решение организационных вопросов:</w:t>
      </w:r>
    </w:p>
    <w:p w:rsidR="005710B1" w:rsidRPr="00622737" w:rsidRDefault="00DE1003" w:rsidP="00805CD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5710B1" w:rsidRPr="008D1F3D" w:rsidRDefault="00DE1003" w:rsidP="00805CD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Запус</w:t>
      </w:r>
      <w:r w:rsidR="00954094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программы «</w:t>
      </w:r>
      <w:r w:rsidR="008D1F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Планета интересных каникул</w:t>
      </w:r>
      <w:r w:rsidRPr="008D1F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710B1" w:rsidRPr="00622737" w:rsidRDefault="00DE1003" w:rsidP="00805CD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Знакомство с правилами жизнедеятельности лагеря</w:t>
      </w:r>
      <w:r w:rsidR="005710B1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10B1" w:rsidRPr="00622737" w:rsidRDefault="00DE1003" w:rsidP="00805CD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Выявление и постановка целей </w:t>
      </w:r>
      <w:r w:rsidR="005710B1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коллектива и личности;</w:t>
      </w:r>
    </w:p>
    <w:p w:rsidR="005710B1" w:rsidRPr="00622737" w:rsidRDefault="005710B1" w:rsidP="00805CD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Сплочение отряда;</w:t>
      </w:r>
    </w:p>
    <w:p w:rsidR="005710B1" w:rsidRPr="00622737" w:rsidRDefault="00DE1003" w:rsidP="00805CD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закон</w:t>
      </w:r>
      <w:r w:rsidR="005710B1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 и условий совместной работы;</w:t>
      </w:r>
    </w:p>
    <w:p w:rsidR="005710B1" w:rsidRPr="00622737" w:rsidRDefault="00DE1003" w:rsidP="00805CD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Подготовка к дальнейшей деятельности по программе.</w:t>
      </w:r>
    </w:p>
    <w:p w:rsidR="005710B1" w:rsidRPr="00622737" w:rsidRDefault="00DE1003" w:rsidP="0062273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2273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III этап. Основной – июнь, июль.</w:t>
      </w:r>
    </w:p>
    <w:p w:rsidR="005710B1" w:rsidRPr="00622737" w:rsidRDefault="00DE1003" w:rsidP="0062273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этап включает реализацию основн</w:t>
      </w:r>
      <w:r w:rsidR="005710B1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 положений программы.</w:t>
      </w:r>
    </w:p>
    <w:p w:rsidR="00DE1003" w:rsidRPr="00622737" w:rsidRDefault="00DE1003" w:rsidP="0062273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Родители, дети, педагоги, общественные организации – организаторы программы:</w:t>
      </w:r>
    </w:p>
    <w:p w:rsidR="005710B1" w:rsidRPr="00622737" w:rsidRDefault="00DE1003" w:rsidP="00805C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познают, отдыхают, трудятся;</w:t>
      </w:r>
    </w:p>
    <w:p w:rsidR="005710B1" w:rsidRPr="00622737" w:rsidRDefault="00DE1003" w:rsidP="00805C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делают открытия в себе, в окружающем мире;</w:t>
      </w:r>
    </w:p>
    <w:p w:rsidR="005710B1" w:rsidRPr="00622737" w:rsidRDefault="00DE1003" w:rsidP="00805C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помогают в проведении мероприятий;</w:t>
      </w:r>
    </w:p>
    <w:p w:rsidR="005710B1" w:rsidRPr="00622737" w:rsidRDefault="00DE1003" w:rsidP="00805C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учатся справляться с отрицательными эмоциями, преодолевать трудные жизненные ситуации;</w:t>
      </w:r>
    </w:p>
    <w:p w:rsidR="005710B1" w:rsidRPr="00622737" w:rsidRDefault="00DE1003" w:rsidP="00805C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развивают способность доверять себе и другим;</w:t>
      </w:r>
    </w:p>
    <w:p w:rsidR="005710B1" w:rsidRPr="00622737" w:rsidRDefault="00DE1003" w:rsidP="00805C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укрепляют свое здоровье.</w:t>
      </w:r>
    </w:p>
    <w:p w:rsidR="005710B1" w:rsidRPr="00622737" w:rsidRDefault="005710B1" w:rsidP="00805C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реализуют  основную  идею </w:t>
      </w:r>
      <w:r w:rsidR="00DE1003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смены;</w:t>
      </w:r>
    </w:p>
    <w:p w:rsidR="00A8328C" w:rsidRPr="00622737" w:rsidRDefault="00DE1003" w:rsidP="00805C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вовлечение детей и подростков в различные виды коллективно - творческих дел, областные акции, п</w:t>
      </w:r>
      <w:r w:rsidR="006F586F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46CF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священные Году </w:t>
      </w:r>
      <w:r w:rsidR="004278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культурного наследия народов России.</w:t>
      </w:r>
    </w:p>
    <w:p w:rsidR="005710B1" w:rsidRPr="00622737" w:rsidRDefault="005710B1" w:rsidP="00805CD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1003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жедневное отслеживание эмоционального состояния воспитанников.</w:t>
      </w:r>
    </w:p>
    <w:p w:rsidR="005710B1" w:rsidRPr="00622737" w:rsidRDefault="00DE1003" w:rsidP="00C21E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E7B07" w:rsidRPr="0062273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IV этап. Аналитический </w:t>
      </w:r>
      <w:r w:rsidRPr="0062273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этап –июнь</w:t>
      </w:r>
      <w:r w:rsidRPr="00622737">
        <w:rPr>
          <w:rFonts w:ascii="Times New Roman" w:hAnsi="Times New Roman" w:cs="Times New Roman"/>
          <w:sz w:val="28"/>
          <w:szCs w:val="28"/>
          <w:u w:val="single"/>
          <w:lang w:eastAsia="ru-RU"/>
        </w:rPr>
        <w:t>, июль.</w:t>
      </w:r>
    </w:p>
    <w:p w:rsidR="005710B1" w:rsidRPr="00622737" w:rsidRDefault="00DE1003" w:rsidP="00622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идеей этого этапа является:</w:t>
      </w:r>
    </w:p>
    <w:p w:rsidR="005710B1" w:rsidRPr="00622737" w:rsidRDefault="00DE1003" w:rsidP="00805C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:rsidR="005710B1" w:rsidRPr="00622737" w:rsidRDefault="00DE1003" w:rsidP="00805C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церемонии закрытия лагерной смены с награждением детей по её итогам;</w:t>
      </w:r>
    </w:p>
    <w:p w:rsidR="005710B1" w:rsidRPr="00622737" w:rsidRDefault="00DE1003" w:rsidP="00805C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мониторинг качества проведения лагерной смены, анализ результатов и оф</w:t>
      </w:r>
      <w:r w:rsidR="005710B1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ормление итоговой документации;</w:t>
      </w:r>
    </w:p>
    <w:p w:rsidR="00DE1003" w:rsidRPr="00622737" w:rsidRDefault="00DE1003" w:rsidP="00805C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оформление лето</w:t>
      </w:r>
      <w:r w:rsidR="000B5C29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писи лагеря дневного пребывания;</w:t>
      </w:r>
    </w:p>
    <w:p w:rsidR="000B5C29" w:rsidRPr="00622737" w:rsidRDefault="000B5C29" w:rsidP="00805C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видеоролика в рамках акции «Добро пожаловать» о жизни лагерных смен;</w:t>
      </w:r>
    </w:p>
    <w:p w:rsidR="000B5C29" w:rsidRPr="00622737" w:rsidRDefault="00493FC5" w:rsidP="00805C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B5C29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ыпуск газеты по итогам лагерной смены в рамках проекта «Медиастрана</w:t>
      </w:r>
      <w:r w:rsidR="003F778E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B5C29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FC5" w:rsidRPr="00622737" w:rsidRDefault="00493FC5" w:rsidP="00805C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в областном проекте «Символы региона».</w:t>
      </w:r>
    </w:p>
    <w:p w:rsidR="005710B1" w:rsidRPr="00622737" w:rsidRDefault="009E7B07" w:rsidP="00805CD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Отчёт в начале учебного года по итогам летней</w:t>
      </w:r>
      <w:r w:rsidR="008C12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оздоровительной кампании – 202</w:t>
      </w:r>
      <w:r w:rsidR="00530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родительской общественностью</w:t>
      </w:r>
      <w:r w:rsidR="00493FC5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3D7" w:rsidRPr="00622737" w:rsidRDefault="003A63D7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7C8F" w:rsidRDefault="00DC7C8F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56815" w:rsidRPr="00622737" w:rsidRDefault="00956815" w:rsidP="00622737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21E36" w:rsidRDefault="00C21E36" w:rsidP="00622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6.Срок действия программы</w:t>
      </w:r>
    </w:p>
    <w:p w:rsidR="00C21E36" w:rsidRDefault="00C21E36" w:rsidP="0078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летнего оздоровительного лагеря краткосрочная комплексная.</w:t>
      </w:r>
    </w:p>
    <w:p w:rsidR="00C21E36" w:rsidRDefault="00956815" w:rsidP="0078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2024 – а</w:t>
      </w:r>
      <w:r w:rsidR="00530147">
        <w:rPr>
          <w:rFonts w:ascii="Times New Roman" w:hAnsi="Times New Roman" w:cs="Times New Roman"/>
          <w:sz w:val="28"/>
          <w:szCs w:val="28"/>
        </w:rPr>
        <w:t>вгуст 2024</w:t>
      </w:r>
      <w:r w:rsidR="00C21E36">
        <w:rPr>
          <w:rFonts w:ascii="Times New Roman" w:hAnsi="Times New Roman" w:cs="Times New Roman"/>
          <w:sz w:val="28"/>
          <w:szCs w:val="28"/>
        </w:rPr>
        <w:t>.</w:t>
      </w:r>
    </w:p>
    <w:p w:rsidR="00C21E36" w:rsidRDefault="00C21E3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D06" w:rsidRDefault="00780D06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815" w:rsidRDefault="00956815" w:rsidP="00C21E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350A65" w:rsidP="00622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601D8F" w:rsidRPr="00622737">
        <w:rPr>
          <w:rFonts w:ascii="Times New Roman" w:hAnsi="Times New Roman" w:cs="Times New Roman"/>
          <w:b/>
          <w:sz w:val="28"/>
          <w:szCs w:val="28"/>
        </w:rPr>
        <w:t>. С</w:t>
      </w:r>
      <w:r>
        <w:rPr>
          <w:rFonts w:ascii="Times New Roman" w:hAnsi="Times New Roman" w:cs="Times New Roman"/>
          <w:b/>
          <w:sz w:val="28"/>
          <w:szCs w:val="28"/>
        </w:rPr>
        <w:t>одержание деятельности</w:t>
      </w:r>
    </w:p>
    <w:p w:rsidR="00DE1003" w:rsidRPr="00622737" w:rsidRDefault="00DE1003" w:rsidP="00350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     Программа по своей направленности является комплексной и включае</w:t>
      </w:r>
      <w:r w:rsidR="00350A65">
        <w:rPr>
          <w:rFonts w:ascii="Times New Roman" w:hAnsi="Times New Roman" w:cs="Times New Roman"/>
          <w:sz w:val="28"/>
          <w:szCs w:val="28"/>
          <w:lang w:eastAsia="ru-RU"/>
        </w:rPr>
        <w:t>т в себя следующие направления: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40"/>
      </w:tblGrid>
      <w:tr w:rsidR="00DE1003" w:rsidRPr="00622737" w:rsidTr="00350A65">
        <w:tc>
          <w:tcPr>
            <w:tcW w:w="1580" w:type="pct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деятельности лагеря:</w:t>
            </w:r>
          </w:p>
        </w:tc>
        <w:tc>
          <w:tcPr>
            <w:tcW w:w="3420" w:type="pct"/>
          </w:tcPr>
          <w:p w:rsidR="00DE1003" w:rsidRPr="00622737" w:rsidRDefault="005710B1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</w:tr>
      <w:tr w:rsidR="00DE1003" w:rsidRPr="00622737" w:rsidTr="00350A65">
        <w:tc>
          <w:tcPr>
            <w:tcW w:w="1580" w:type="pct"/>
          </w:tcPr>
          <w:p w:rsidR="00DE1003" w:rsidRPr="00622737" w:rsidRDefault="00DE1003" w:rsidP="006227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DE1003" w:rsidRPr="00622737" w:rsidRDefault="00DE1003" w:rsidP="00622737">
            <w:pPr>
              <w:pStyle w:val="24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pct"/>
          </w:tcPr>
          <w:p w:rsidR="00DE1003" w:rsidRPr="00622737" w:rsidRDefault="005710B1" w:rsidP="006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ребенка в познавательной деятельности.</w:t>
            </w:r>
          </w:p>
          <w:p w:rsidR="005710B1" w:rsidRPr="00622737" w:rsidRDefault="00DE1003" w:rsidP="006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F778E" w:rsidRPr="00622737" w:rsidRDefault="00350A65" w:rsidP="00805CD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r w:rsidR="00F80AA1" w:rsidRPr="00622737">
              <w:rPr>
                <w:rFonts w:ascii="Times New Roman" w:hAnsi="Times New Roman" w:cs="Times New Roman"/>
                <w:sz w:val="28"/>
                <w:szCs w:val="28"/>
              </w:rPr>
              <w:t>благоприятные условие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для успешного самовыражения детей и подростков и актуализации всех их способностей и потребностей;</w:t>
            </w:r>
          </w:p>
          <w:p w:rsidR="003F778E" w:rsidRPr="00622737" w:rsidRDefault="00F80AA1" w:rsidP="00805CD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навыки,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с познавательной деятельностью;</w:t>
            </w:r>
          </w:p>
          <w:p w:rsidR="00DE1003" w:rsidRPr="00AA1E40" w:rsidRDefault="00F80AA1" w:rsidP="006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003" w:rsidRPr="00AA1E40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деятельности:</w:t>
            </w:r>
          </w:p>
          <w:p w:rsidR="003F778E" w:rsidRPr="00622737" w:rsidRDefault="00DE1003" w:rsidP="00805CD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организация занятий;</w:t>
            </w:r>
          </w:p>
          <w:p w:rsidR="003F778E" w:rsidRPr="00622737" w:rsidRDefault="00DE1003" w:rsidP="00805CD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организация интеллектуальных конкурсов;</w:t>
            </w:r>
          </w:p>
          <w:p w:rsidR="003F778E" w:rsidRPr="00622737" w:rsidRDefault="003F778E" w:rsidP="00805CD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236AB1" w:rsidRPr="00622737">
              <w:rPr>
                <w:rFonts w:ascii="Times New Roman" w:hAnsi="Times New Roman" w:cs="Times New Roman"/>
                <w:sz w:val="28"/>
                <w:szCs w:val="28"/>
              </w:rPr>
              <w:t>с видами званий</w:t>
            </w:r>
            <w:r w:rsidR="00FE4383" w:rsidRPr="006227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6AB1" w:rsidRPr="00622737" w:rsidRDefault="00DE1003" w:rsidP="00805CD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организация обучающих кружков</w:t>
            </w:r>
            <w:r w:rsidR="00A8328C" w:rsidRPr="006227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6AB1" w:rsidRPr="00622737" w:rsidRDefault="00662DEC" w:rsidP="00622737">
            <w:pPr>
              <w:pStyle w:val="a4"/>
              <w:ind w:left="8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6AB1" w:rsidRPr="00622737">
              <w:rPr>
                <w:rFonts w:ascii="Times New Roman" w:hAnsi="Times New Roman" w:cs="Times New Roman"/>
                <w:sz w:val="28"/>
                <w:szCs w:val="28"/>
              </w:rPr>
              <w:t>портивный кружок «Спортландия»,</w:t>
            </w:r>
          </w:p>
          <w:p w:rsidR="002362B3" w:rsidRDefault="00A8328C" w:rsidP="00622737">
            <w:pPr>
              <w:pStyle w:val="a4"/>
              <w:ind w:left="8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видеостудия «</w:t>
            </w:r>
            <w:r w:rsidR="00236AB1" w:rsidRPr="00622737">
              <w:rPr>
                <w:rFonts w:ascii="Times New Roman" w:hAnsi="Times New Roman" w:cs="Times New Roman"/>
                <w:sz w:val="28"/>
                <w:szCs w:val="28"/>
              </w:rPr>
              <w:t>Азбука кинематографа»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2B3">
              <w:rPr>
                <w:rFonts w:ascii="Times New Roman" w:hAnsi="Times New Roman" w:cs="Times New Roman"/>
                <w:sz w:val="28"/>
                <w:szCs w:val="28"/>
              </w:rPr>
              <w:t xml:space="preserve"> кружок</w:t>
            </w:r>
          </w:p>
          <w:p w:rsidR="00E80DDE" w:rsidRPr="00622737" w:rsidRDefault="00E80DDE" w:rsidP="00622737">
            <w:pPr>
              <w:pStyle w:val="a4"/>
              <w:ind w:left="8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  <w:r w:rsidR="00A8328C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2DEC" w:rsidRPr="0062273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>ахматный кружок «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Ладья»</w:t>
            </w:r>
          </w:p>
          <w:p w:rsidR="00DE1003" w:rsidRPr="00622737" w:rsidRDefault="00DE1003" w:rsidP="00B330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деятельность дает возможность раскрыть интеллектуальный потенциал школьников, а </w:t>
            </w:r>
            <w:r w:rsidR="00956815" w:rsidRPr="00622737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удовлетворить потребность в умственном труде в течение летнего периода. </w:t>
            </w:r>
          </w:p>
        </w:tc>
      </w:tr>
      <w:tr w:rsidR="00DE1003" w:rsidRPr="00622737" w:rsidTr="00350A65">
        <w:tc>
          <w:tcPr>
            <w:tcW w:w="1580" w:type="pct"/>
          </w:tcPr>
          <w:p w:rsidR="00DE1003" w:rsidRPr="00622737" w:rsidRDefault="00DE1003" w:rsidP="006227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</w:t>
            </w:r>
          </w:p>
          <w:p w:rsidR="00DE1003" w:rsidRPr="00622737" w:rsidRDefault="00DE100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pct"/>
          </w:tcPr>
          <w:p w:rsidR="00DE1003" w:rsidRPr="00622737" w:rsidRDefault="005710B1" w:rsidP="006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: оздоровление ребенка, повышение адаптационных возможностей организма и его сопротивляемости к различным негативным воздействиям окружающей среды;</w:t>
            </w:r>
          </w:p>
          <w:p w:rsidR="003F778E" w:rsidRPr="00622737" w:rsidRDefault="00DE1003" w:rsidP="006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F778E" w:rsidRPr="00622737" w:rsidRDefault="003F778E" w:rsidP="00805CD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активная и широкая пропаганда здорового образа жизни</w:t>
            </w:r>
            <w:r w:rsidR="005710B1" w:rsidRPr="006227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778E" w:rsidRPr="00622737" w:rsidRDefault="00F80AA1" w:rsidP="00805CD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детей через активную спортивную жизнь в лагере;</w:t>
            </w:r>
          </w:p>
          <w:p w:rsidR="00DE1003" w:rsidRPr="00622737" w:rsidRDefault="00DE1003" w:rsidP="00805CD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помочь детям в выработке осмысленного подхода к здоровому образу жизни.</w:t>
            </w:r>
          </w:p>
          <w:p w:rsidR="00DE1003" w:rsidRPr="00622737" w:rsidRDefault="00DE1003" w:rsidP="006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деятельности:</w:t>
            </w:r>
          </w:p>
          <w:p w:rsidR="003F778E" w:rsidRPr="00622737" w:rsidRDefault="00662DEC" w:rsidP="00805CD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-витаминизация третьих блюд;</w:t>
            </w:r>
          </w:p>
          <w:p w:rsidR="003F778E" w:rsidRPr="00622737" w:rsidRDefault="003F778E" w:rsidP="00805CD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рименение йодированной соли и йодированного хлеба;</w:t>
            </w:r>
          </w:p>
          <w:p w:rsidR="003F778E" w:rsidRPr="00622737" w:rsidRDefault="003F778E" w:rsidP="00805CD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урс приема витаминов «Ревит»;</w:t>
            </w:r>
          </w:p>
          <w:p w:rsidR="003F778E" w:rsidRPr="00622737" w:rsidRDefault="003F778E" w:rsidP="00805CD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тренняя зарядка;</w:t>
            </w:r>
          </w:p>
          <w:p w:rsidR="003F778E" w:rsidRPr="00622737" w:rsidRDefault="003F778E" w:rsidP="00805CD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гры на свежем воздухе;</w:t>
            </w:r>
          </w:p>
          <w:p w:rsidR="003F778E" w:rsidRPr="00622737" w:rsidRDefault="003F778E" w:rsidP="00805CD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портивные игры на спортивной площадке;</w:t>
            </w:r>
          </w:p>
          <w:p w:rsidR="00DE1003" w:rsidRPr="00622737" w:rsidRDefault="003F778E" w:rsidP="00805CDD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есёлые старты.</w:t>
            </w:r>
          </w:p>
          <w:p w:rsidR="006A0AA5" w:rsidRPr="00622737" w:rsidRDefault="00DE1003" w:rsidP="0062273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  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      </w:r>
          </w:p>
          <w:p w:rsidR="00DE1003" w:rsidRPr="00622737" w:rsidRDefault="00DE1003" w:rsidP="0062273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      </w:r>
          </w:p>
          <w:p w:rsidR="00DE1003" w:rsidRPr="00622737" w:rsidRDefault="00DE1003" w:rsidP="006227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Физкультурно – оздоровительная деятельность будет реализована в лагере дневного пребывания через спортивные часы, где дети смогут проявить себя в спортивных состязаниях, развить двигательную активность, а также подробнее познакомиться с правилами подвижных и спортивных игр, сдача норм ГТО.</w:t>
            </w:r>
          </w:p>
        </w:tc>
      </w:tr>
      <w:tr w:rsidR="00DE1003" w:rsidRPr="00622737" w:rsidTr="00350A65">
        <w:tc>
          <w:tcPr>
            <w:tcW w:w="1580" w:type="pct"/>
          </w:tcPr>
          <w:p w:rsidR="00DE1003" w:rsidRPr="00622737" w:rsidRDefault="00DE1003" w:rsidP="006227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 творческая деятельность</w:t>
            </w:r>
          </w:p>
          <w:p w:rsidR="00DE1003" w:rsidRPr="00622737" w:rsidRDefault="00DE1003" w:rsidP="0062273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pct"/>
          </w:tcPr>
          <w:p w:rsidR="00DE1003" w:rsidRPr="00622737" w:rsidRDefault="004D40AF" w:rsidP="0062273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: удовлетворение потребностей детей в творческой деятельности;</w:t>
            </w:r>
          </w:p>
          <w:p w:rsidR="004D40AF" w:rsidRPr="00622737" w:rsidRDefault="00DE1003" w:rsidP="0062273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F778E" w:rsidRPr="00622737" w:rsidRDefault="00F80AA1" w:rsidP="00805C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создавать благоприятные условие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для выявления творческих и талантливых детей;</w:t>
            </w:r>
          </w:p>
          <w:p w:rsidR="003F778E" w:rsidRPr="00622737" w:rsidRDefault="00F80AA1" w:rsidP="00805C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навыки связанные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с творческой и трудовой деятельностью;</w:t>
            </w:r>
          </w:p>
          <w:p w:rsidR="00DE1003" w:rsidRPr="00622737" w:rsidRDefault="00DE1003" w:rsidP="00805CD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развивать потребность творить</w:t>
            </w:r>
            <w:r w:rsidR="004D40AF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на пользу и радость окружающим.</w:t>
            </w:r>
          </w:p>
          <w:p w:rsidR="004D40AF" w:rsidRPr="00622737" w:rsidRDefault="00DE1003" w:rsidP="006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деятельности:</w:t>
            </w:r>
          </w:p>
          <w:p w:rsidR="004D40AF" w:rsidRPr="00622737" w:rsidRDefault="00662DEC" w:rsidP="00805CDD">
            <w:pPr>
              <w:pStyle w:val="a4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зобразительная деятельность</w:t>
            </w:r>
            <w:r w:rsidR="004D40AF" w:rsidRPr="006227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40AF" w:rsidRPr="00622737" w:rsidRDefault="00662DEC" w:rsidP="00805CDD">
            <w:pPr>
              <w:pStyle w:val="a4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онкурсные программы</w:t>
            </w:r>
            <w:r w:rsidR="004D40AF" w:rsidRPr="006227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40AF" w:rsidRPr="00622737" w:rsidRDefault="00662DEC" w:rsidP="00805CDD">
            <w:pPr>
              <w:pStyle w:val="a4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ворческие конкурсы</w:t>
            </w:r>
            <w:r w:rsidR="004D40AF" w:rsidRPr="006227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40AF" w:rsidRPr="00622737" w:rsidRDefault="00662DEC" w:rsidP="00805CDD">
            <w:pPr>
              <w:pStyle w:val="a4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E0F1A" w:rsidRPr="00622737">
              <w:rPr>
                <w:rFonts w:ascii="Times New Roman" w:hAnsi="Times New Roman" w:cs="Times New Roman"/>
                <w:sz w:val="28"/>
                <w:szCs w:val="28"/>
              </w:rPr>
              <w:t>еатральные постановки</w:t>
            </w:r>
            <w:r w:rsidR="004D40AF" w:rsidRPr="006227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40AF" w:rsidRPr="00622737" w:rsidRDefault="00662DEC" w:rsidP="00805CDD">
            <w:pPr>
              <w:pStyle w:val="a4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40AF" w:rsidRPr="00622737">
              <w:rPr>
                <w:rFonts w:ascii="Times New Roman" w:hAnsi="Times New Roman" w:cs="Times New Roman"/>
                <w:sz w:val="28"/>
                <w:szCs w:val="28"/>
              </w:rPr>
              <w:t>онцерты;</w:t>
            </w:r>
          </w:p>
          <w:p w:rsidR="004D40AF" w:rsidRPr="00622737" w:rsidRDefault="00662DEC" w:rsidP="00805CDD">
            <w:pPr>
              <w:pStyle w:val="a4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>ворческие игры</w:t>
            </w:r>
            <w:r w:rsidR="004D40AF" w:rsidRPr="006227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003" w:rsidRPr="00622737" w:rsidRDefault="00662DEC" w:rsidP="006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</w:t>
            </w:r>
            <w:r w:rsidR="00DE1003"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      </w:r>
          </w:p>
          <w:p w:rsidR="00DE1003" w:rsidRPr="00622737" w:rsidRDefault="00DE1003" w:rsidP="0062273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      </w:r>
          </w:p>
        </w:tc>
      </w:tr>
      <w:tr w:rsidR="0037292D" w:rsidRPr="00622737" w:rsidTr="00350A65">
        <w:tc>
          <w:tcPr>
            <w:tcW w:w="1580" w:type="pct"/>
          </w:tcPr>
          <w:p w:rsidR="0037292D" w:rsidRPr="00622737" w:rsidRDefault="00C86EAD" w:rsidP="006227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Патриотическая деятельность</w:t>
            </w:r>
          </w:p>
          <w:p w:rsidR="00210E59" w:rsidRPr="00622737" w:rsidRDefault="00210E59" w:rsidP="0062273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0" w:type="pct"/>
          </w:tcPr>
          <w:p w:rsidR="00BF543C" w:rsidRPr="00622737" w:rsidRDefault="00536922" w:rsidP="00622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B319C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DEC"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5C4214"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ормирование чувства патриотизма и любви к своей малой Родине</w:t>
            </w:r>
            <w:r w:rsidR="00BF543C"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F543C" w:rsidRPr="00622737" w:rsidRDefault="00E80DDE" w:rsidP="00622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Задачи:</w:t>
            </w:r>
            <w:r w:rsidR="00BF543C"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F543C" w:rsidRPr="00622737" w:rsidRDefault="00210E59" w:rsidP="00805CD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продолжить знакомство </w:t>
            </w:r>
            <w:r w:rsidR="00B330BB"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историей</w:t>
            </w: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 w:rsidR="00BF543C"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родного края, краеведческого материала, встречи с ветеранами Великой Отечественной войны, тружениками тыла, интересными людьми.</w:t>
            </w:r>
          </w:p>
          <w:p w:rsidR="00BF543C" w:rsidRPr="00622737" w:rsidRDefault="00270596" w:rsidP="00805CD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повышать</w:t>
            </w:r>
            <w:r w:rsidR="00BF543C"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престиж военной службы и формировать у юношей позитивную мотивацию к </w:t>
            </w:r>
            <w:r w:rsidR="00B330BB"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службе в</w:t>
            </w:r>
            <w:r w:rsidR="00BF543C"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рядах</w:t>
            </w:r>
            <w:r w:rsidR="00BF543C"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Российской армии.</w:t>
            </w:r>
          </w:p>
          <w:p w:rsidR="007A5240" w:rsidRPr="00622737" w:rsidRDefault="007A5240" w:rsidP="00622737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деятельности:</w:t>
            </w:r>
          </w:p>
          <w:p w:rsidR="00CA1200" w:rsidRPr="00622737" w:rsidRDefault="00CA1200" w:rsidP="00805CDD">
            <w:pPr>
              <w:pStyle w:val="a3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  <w:r w:rsidR="00B330BB">
              <w:rPr>
                <w:rFonts w:ascii="Times New Roman" w:hAnsi="Times New Roman" w:cs="Times New Roman"/>
                <w:sz w:val="28"/>
                <w:szCs w:val="28"/>
              </w:rPr>
              <w:t>, посвященных Г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оду </w:t>
            </w:r>
            <w:r w:rsidR="00B330BB">
              <w:rPr>
                <w:rFonts w:ascii="Times New Roman" w:hAnsi="Times New Roman" w:cs="Times New Roman"/>
                <w:sz w:val="28"/>
                <w:szCs w:val="28"/>
              </w:rPr>
              <w:t>семьи;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200" w:rsidRPr="00622737" w:rsidRDefault="00CA1200" w:rsidP="00622737">
            <w:pPr>
              <w:pStyle w:val="a3"/>
              <w:spacing w:after="0" w:line="240" w:lineRule="auto"/>
              <w:ind w:left="13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акция «Узнай земляка», «Стена памяти», Сад памяти, «Ветеран, мы рядом!» «Сохраним память поколений», «Мы - потомки героев»</w:t>
            </w:r>
          </w:p>
          <w:p w:rsidR="00745288" w:rsidRPr="00350A65" w:rsidRDefault="00CA1200" w:rsidP="00805CDD">
            <w:pPr>
              <w:pStyle w:val="a3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тимуровская работа</w:t>
            </w:r>
          </w:p>
        </w:tc>
      </w:tr>
      <w:tr w:rsidR="0037292D" w:rsidRPr="00622737" w:rsidTr="00350A65">
        <w:tc>
          <w:tcPr>
            <w:tcW w:w="1580" w:type="pct"/>
          </w:tcPr>
          <w:p w:rsidR="0037292D" w:rsidRPr="00622737" w:rsidRDefault="0037292D" w:rsidP="006227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деятельность </w:t>
            </w:r>
          </w:p>
        </w:tc>
        <w:tc>
          <w:tcPr>
            <w:tcW w:w="3420" w:type="pct"/>
          </w:tcPr>
          <w:p w:rsidR="00355F3A" w:rsidRPr="00622737" w:rsidRDefault="00355F3A" w:rsidP="00622737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7292D" w:rsidRPr="0062273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здорового о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браза жизни.</w:t>
            </w:r>
          </w:p>
          <w:p w:rsidR="00E841C3" w:rsidRPr="00622737" w:rsidRDefault="00E841C3" w:rsidP="006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F778E" w:rsidRPr="00622737" w:rsidRDefault="00E841C3" w:rsidP="00805CDD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активная и широкая пропаганда здорового образа жизни;</w:t>
            </w:r>
          </w:p>
          <w:p w:rsidR="00E841C3" w:rsidRPr="00622737" w:rsidRDefault="003F778E" w:rsidP="00805CDD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помочь детям в выработке осмысленного подхода к здоровому образу жизни.</w:t>
            </w:r>
          </w:p>
          <w:p w:rsidR="003F778E" w:rsidRPr="00622737" w:rsidRDefault="00355F3A" w:rsidP="00622737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деятельности: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нструктажи для детей:</w:t>
            </w:r>
          </w:p>
          <w:p w:rsidR="003F778E" w:rsidRPr="00622737" w:rsidRDefault="00662DEC" w:rsidP="00622737">
            <w:pPr>
              <w:pStyle w:val="a3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     «п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равила пожарной безопасности»;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равила поведения на водных объектах»;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равила поведения детей при прогулках и походах»;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равила при поездках в автотранспорте»; 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езопасность детей при проведении спортивных мероприятий».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нструкции по основам безопасности жизнедеятельности: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езопасность в квартире»;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езопасный интернет»;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равила поведения с незнакомыми людьми»;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равила обращения с подозрительными предметами»;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еры доврачебной помощи».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5F3A" w:rsidRPr="00622737">
              <w:rPr>
                <w:rFonts w:ascii="Times New Roman" w:hAnsi="Times New Roman" w:cs="Times New Roman"/>
                <w:sz w:val="28"/>
                <w:szCs w:val="28"/>
              </w:rPr>
              <w:t>рофила</w:t>
            </w:r>
            <w:r w:rsidR="00AB319C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ктические </w:t>
            </w:r>
            <w:r w:rsidR="00355F3A" w:rsidRPr="00622737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AB319C" w:rsidRPr="00622737">
              <w:rPr>
                <w:rFonts w:ascii="Times New Roman" w:hAnsi="Times New Roman" w:cs="Times New Roman"/>
                <w:sz w:val="28"/>
                <w:szCs w:val="28"/>
              </w:rPr>
              <w:t>ы с заведующей ФАПа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735F8B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олезные и опасные для здоровья  вещества, привычки». 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утешествие в страну «витаминию»;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735F8B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ндейский день – здоровое племя» 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ак беречь глаза?»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5F3A" w:rsidRPr="00622737">
              <w:rPr>
                <w:rFonts w:ascii="Times New Roman" w:hAnsi="Times New Roman" w:cs="Times New Roman"/>
                <w:sz w:val="28"/>
                <w:szCs w:val="28"/>
              </w:rPr>
              <w:t>стречи с представителями МЧС, ГИБДД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>гра-беседа «Уроки безопасности при пожаре» с приглашением местного отделения МЧС;</w:t>
            </w:r>
          </w:p>
          <w:p w:rsidR="003F778E" w:rsidRPr="00622737" w:rsidRDefault="004F1860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2DEC" w:rsidRPr="006227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правонарушениях несовершеннолетних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41C3"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участкового инспектора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778E" w:rsidRPr="00622737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4F1860"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 «Чем опасно мелкое хулиганство»</w:t>
            </w:r>
          </w:p>
          <w:p w:rsidR="00735F8B" w:rsidRDefault="00662DEC" w:rsidP="00805CDD">
            <w:pPr>
              <w:pStyle w:val="a3"/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35F8B" w:rsidRPr="00622737">
              <w:rPr>
                <w:rFonts w:ascii="Times New Roman" w:hAnsi="Times New Roman" w:cs="Times New Roman"/>
                <w:sz w:val="28"/>
                <w:szCs w:val="28"/>
              </w:rPr>
              <w:t>еседа «Встреча с незнакомцем»</w:t>
            </w:r>
          </w:p>
          <w:p w:rsidR="008D1F3D" w:rsidRPr="00622737" w:rsidRDefault="008D1F3D" w:rsidP="008D1F3D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003" w:rsidRPr="00622737" w:rsidRDefault="00DE1003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1003" w:rsidRPr="00622737" w:rsidRDefault="00DE1003" w:rsidP="00622737">
      <w:p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4275" w:rsidRDefault="0016427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1003" w:rsidRPr="00622737" w:rsidRDefault="00C21E36" w:rsidP="00C2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8</w:t>
      </w:r>
      <w:r w:rsidR="00F80AA1"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E1003"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003"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Механизмы реализации программы (игровой сюжет программы, </w:t>
      </w:r>
      <w:r w:rsidR="007B1BAD"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режим дня, план-сетка, </w:t>
      </w:r>
      <w:r w:rsidR="00DE1003"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кружков и секций, система самоуправления, система контроля за реализацией программы – раздел ВШК, оформление лагеря, соответствующее игровой модели)</w:t>
      </w:r>
    </w:p>
    <w:p w:rsidR="00DE1003" w:rsidRPr="00622737" w:rsidRDefault="00DE1003" w:rsidP="00622737">
      <w:p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3921" w:rsidRPr="00622737" w:rsidRDefault="004A3921" w:rsidP="0062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Легенда смены</w:t>
      </w:r>
    </w:p>
    <w:p w:rsidR="00B83A2F" w:rsidRDefault="004A3921" w:rsidP="00C21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 xml:space="preserve"> (начальн</w:t>
      </w:r>
      <w:r w:rsidR="00C21E36">
        <w:rPr>
          <w:rFonts w:ascii="Times New Roman" w:hAnsi="Times New Roman" w:cs="Times New Roman"/>
          <w:b/>
          <w:sz w:val="28"/>
          <w:szCs w:val="28"/>
        </w:rPr>
        <w:t>ик лагеря на первом построении)</w:t>
      </w:r>
    </w:p>
    <w:p w:rsidR="005C6174" w:rsidRDefault="005C6174" w:rsidP="00C21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174" w:rsidRPr="00113274" w:rsidRDefault="005C6174" w:rsidP="00B33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74">
        <w:rPr>
          <w:rFonts w:ascii="Times New Roman" w:hAnsi="Times New Roman" w:cs="Times New Roman"/>
          <w:sz w:val="28"/>
          <w:szCs w:val="28"/>
        </w:rPr>
        <w:t>А как все-таки хорошо летом! Шумят зеленые деревья, распускаются цветы, идут теплые дожди, после которых на небе сияет прекрасная корона-радуга. Это такое диво, что, кажется, и в сказке не описать. Бабушки рассказывали, что еще недавно была огромная страна, где люди вместе строили, покоряли, побеждали. Наверное, надо и самим окунуться в эти времена. Узнать: где правда, где сказка одна.</w:t>
      </w:r>
    </w:p>
    <w:p w:rsidR="005C6174" w:rsidRPr="00113274" w:rsidRDefault="005C6174" w:rsidP="00B33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274">
        <w:rPr>
          <w:rFonts w:ascii="Times New Roman" w:hAnsi="Times New Roman" w:cs="Times New Roman"/>
          <w:sz w:val="28"/>
          <w:szCs w:val="28"/>
        </w:rPr>
        <w:t xml:space="preserve">Среди бескрайних армизонских лесов в ожерельях синих озер весело жужжала веселая девчонка-пчелка Майя. Назвали </w:t>
      </w:r>
      <w:r w:rsidR="00B330BB" w:rsidRPr="00113274">
        <w:rPr>
          <w:rFonts w:ascii="Times New Roman" w:hAnsi="Times New Roman" w:cs="Times New Roman"/>
          <w:sz w:val="28"/>
          <w:szCs w:val="28"/>
        </w:rPr>
        <w:t>ее так</w:t>
      </w:r>
      <w:r w:rsidRPr="00113274">
        <w:rPr>
          <w:rFonts w:ascii="Times New Roman" w:hAnsi="Times New Roman" w:cs="Times New Roman"/>
          <w:sz w:val="28"/>
          <w:szCs w:val="28"/>
        </w:rPr>
        <w:t xml:space="preserve">, потому что родилась она в теплую майскую ночь и сразу огласила улей радостным жужжанием. </w:t>
      </w:r>
      <w:r w:rsidR="00B330BB">
        <w:rPr>
          <w:rFonts w:ascii="Times New Roman" w:hAnsi="Times New Roman" w:cs="Times New Roman"/>
          <w:sz w:val="28"/>
          <w:szCs w:val="28"/>
        </w:rPr>
        <w:t>Даже Макс</w:t>
      </w:r>
      <w:r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>, земляной червь, вопреки обыкновению, покинул свою норку и выполз наружу. Он радостно извивался под музыку кузнечика Флипа, который очень любит играть на скрипке. Девчонка родилась крепкая, красивая, эдакая шалунья-непоседа. Все соседи считали ее родной.</w:t>
      </w:r>
      <w:r w:rsidRPr="00113274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>Навозный жук Бен вообще считал ее сестрой, а муравей Пол, который охраняет поле от мерзких тлей, беззлобно над ним подтрунивал. Королева пч</w:t>
      </w:r>
      <w:r w:rsidR="00B330BB">
        <w:rPr>
          <w:rFonts w:ascii="Times New Roman" w:hAnsi="Times New Roman" w:cs="Times New Roman"/>
          <w:sz w:val="28"/>
          <w:szCs w:val="28"/>
          <w:shd w:val="clear" w:color="auto" w:fill="FFFFFF"/>
        </w:rPr>
        <w:t>ел Кристина, повелительница улей</w:t>
      </w:r>
      <w:r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была очень рада новому члену семьи. Она повелела мисс Касандре, </w:t>
      </w:r>
      <w:r w:rsidR="00B330BB"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работающей учительницей</w:t>
      </w:r>
      <w:r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>, научить пчелку Майю всему-всему, что поможет ей тоже стать королевой. Вот вместе с друзьями: мухой по имени Барни, пчеленком Вилли, весельчаком и балагуром, улиткой Шелби, она села за парту в полевой школе. Уж как было интересно узнать, что и в других краях пчелы живут, нектар собирают, мед людям дают. А вечерами Текла, паучиха,</w:t>
      </w:r>
      <w:r w:rsidR="00EB44F8"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рассказывала о местах, где сама бывала. Она на паутине много полетала, столько чудес повидала. На летних каникулах попросилась Майя в поход, интересно ей стало: так ли пчелы в других краях живут, так ли нектар собирают, какие песни поют. В школе узнала, что была когда-то огромная семья из пятнадцати ульев. Каждый из них был по-своему прекрасен, а уж какой мед миру давали! В каждом из них пчелы и выглядели по-разному, и нектар собирали другой, но жужжали вместе, единым хором. Пробов</w:t>
      </w:r>
      <w:r w:rsidR="00B330BB">
        <w:rPr>
          <w:rFonts w:ascii="Times New Roman" w:hAnsi="Times New Roman" w:cs="Times New Roman"/>
          <w:sz w:val="28"/>
          <w:szCs w:val="28"/>
          <w:shd w:val="clear" w:color="auto" w:fill="FFFFFF"/>
        </w:rPr>
        <w:t>али с их ульев враги мед покачать</w:t>
      </w:r>
      <w:r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 вместе так пожалили, что охоту навсегда отбили. Правда, говорил Пеппи-жук, что в один из этих ульев пролезли мерзкие </w:t>
      </w:r>
      <w:r w:rsidR="00B330BB"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>тли,</w:t>
      </w:r>
      <w:r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улетели на помощь из их семьи пчелы. Ждут их с победой, с лучших цветов им пыльцу собирают для прекрасного меда.</w:t>
      </w:r>
    </w:p>
    <w:p w:rsidR="00EB44F8" w:rsidRPr="00113274" w:rsidRDefault="005C6174" w:rsidP="00B33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Отпустила королева Кристина девчушку. Вот теперь и ребята совершат волшебный полет вместе с нашей героиней. Каждый день новый улей, новые приключения. А в конце дня будут лакомиться вкуснейшим медом. Убедятся, что если вместе, весело, то и мед всякий сладок и полезен. Наша пчела начинает полет. Кто хочет приключений, песен, новых открытий, пусть собирается с нами!</w:t>
      </w:r>
      <w:r w:rsidR="00EB44F8"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4275" w:rsidRPr="00113274" w:rsidRDefault="00164275" w:rsidP="00B33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Завершение нашего путешествия станет создание видео-летописи смены «Наша дружная семья» </w:t>
      </w:r>
    </w:p>
    <w:p w:rsidR="00164275" w:rsidRPr="00113274" w:rsidRDefault="00164275" w:rsidP="00B33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274">
        <w:rPr>
          <w:rFonts w:ascii="Times New Roman" w:hAnsi="Times New Roman" w:cs="Times New Roman"/>
          <w:sz w:val="28"/>
          <w:szCs w:val="28"/>
          <w:shd w:val="clear" w:color="auto" w:fill="FFFFFF"/>
        </w:rPr>
        <w:t>Мы щедро поделимся своими впечатлениями, себя покажем, на людей посмотрим.</w:t>
      </w:r>
    </w:p>
    <w:p w:rsidR="004C4DA7" w:rsidRDefault="00874323" w:rsidP="00CD5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Система поощрения</w:t>
      </w:r>
    </w:p>
    <w:p w:rsidR="0003578A" w:rsidRDefault="0003578A" w:rsidP="00622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25" w:rsidRPr="005C582F" w:rsidRDefault="00DE3F43" w:rsidP="00B33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82F">
        <w:rPr>
          <w:rFonts w:ascii="Times New Roman" w:hAnsi="Times New Roman" w:cs="Times New Roman"/>
          <w:bCs/>
          <w:sz w:val="28"/>
          <w:szCs w:val="28"/>
        </w:rPr>
        <w:t xml:space="preserve">Система поощрения личностного роста вступает в действия с первого дня смены. </w:t>
      </w:r>
      <w:r w:rsidR="00024425" w:rsidRPr="005C582F">
        <w:rPr>
          <w:rFonts w:ascii="Times New Roman" w:hAnsi="Times New Roman" w:cs="Times New Roman"/>
          <w:bCs/>
          <w:sz w:val="28"/>
          <w:szCs w:val="28"/>
        </w:rPr>
        <w:t>В каждой отрядно</w:t>
      </w:r>
      <w:r w:rsidR="000C71CB" w:rsidRPr="005C582F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B330BB" w:rsidRPr="005C582F">
        <w:rPr>
          <w:rFonts w:ascii="Times New Roman" w:hAnsi="Times New Roman" w:cs="Times New Roman"/>
          <w:bCs/>
          <w:sz w:val="28"/>
          <w:szCs w:val="28"/>
        </w:rPr>
        <w:t>комнате на</w:t>
      </w:r>
      <w:r w:rsidR="000C71CB" w:rsidRPr="005C582F">
        <w:rPr>
          <w:rFonts w:ascii="Times New Roman" w:hAnsi="Times New Roman" w:cs="Times New Roman"/>
          <w:bCs/>
          <w:sz w:val="28"/>
          <w:szCs w:val="28"/>
        </w:rPr>
        <w:t xml:space="preserve"> стенде </w:t>
      </w:r>
      <w:r w:rsidR="00B330BB">
        <w:rPr>
          <w:rFonts w:ascii="Times New Roman" w:hAnsi="Times New Roman" w:cs="Times New Roman"/>
          <w:bCs/>
          <w:sz w:val="28"/>
          <w:szCs w:val="28"/>
        </w:rPr>
        <w:t>будет</w:t>
      </w:r>
      <w:r w:rsidR="007C1918">
        <w:rPr>
          <w:rFonts w:ascii="Times New Roman" w:hAnsi="Times New Roman" w:cs="Times New Roman"/>
          <w:bCs/>
          <w:sz w:val="28"/>
          <w:szCs w:val="28"/>
        </w:rPr>
        <w:t xml:space="preserve"> размещен ряд ульев. Их будет 15, т.к. количество дней в смене -15</w:t>
      </w:r>
      <w:r w:rsidR="000C71CB" w:rsidRPr="005C582F">
        <w:rPr>
          <w:rFonts w:ascii="Times New Roman" w:hAnsi="Times New Roman" w:cs="Times New Roman"/>
          <w:bCs/>
          <w:sz w:val="28"/>
          <w:szCs w:val="28"/>
        </w:rPr>
        <w:t>.</w:t>
      </w:r>
    </w:p>
    <w:p w:rsidR="000C71CB" w:rsidRPr="005C582F" w:rsidRDefault="005A44C1" w:rsidP="00B33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82F">
        <w:rPr>
          <w:rFonts w:ascii="Times New Roman" w:hAnsi="Times New Roman" w:cs="Times New Roman"/>
          <w:bCs/>
          <w:sz w:val="28"/>
          <w:szCs w:val="28"/>
        </w:rPr>
        <w:t>В конце каждого дня на отрядных сборах подводятся итоги, самые активные дети</w:t>
      </w:r>
      <w:r w:rsidR="00824E43" w:rsidRPr="005C58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3BC" w:rsidRPr="005C582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F41AE">
        <w:rPr>
          <w:rFonts w:ascii="Times New Roman" w:hAnsi="Times New Roman" w:cs="Times New Roman"/>
          <w:bCs/>
          <w:sz w:val="28"/>
          <w:szCs w:val="28"/>
        </w:rPr>
        <w:t>ульям</w:t>
      </w:r>
      <w:r w:rsidR="0044371A" w:rsidRPr="005C582F">
        <w:rPr>
          <w:rFonts w:ascii="Times New Roman" w:hAnsi="Times New Roman" w:cs="Times New Roman"/>
          <w:bCs/>
          <w:sz w:val="28"/>
          <w:szCs w:val="28"/>
        </w:rPr>
        <w:t xml:space="preserve"> поднимаются вверх. К концу смены видно, кто из ребят был самым активным.</w:t>
      </w:r>
      <w:r w:rsidR="000C71CB" w:rsidRPr="005C58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41AE" w:rsidRDefault="009F41AE" w:rsidP="002362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2B3" w:rsidRDefault="002362B3" w:rsidP="002362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BA">
        <w:rPr>
          <w:rFonts w:ascii="Times New Roman" w:hAnsi="Times New Roman" w:cs="Times New Roman"/>
          <w:b/>
          <w:bCs/>
          <w:sz w:val="28"/>
          <w:szCs w:val="28"/>
        </w:rPr>
        <w:t xml:space="preserve">Система  </w:t>
      </w:r>
      <w:r w:rsidRPr="00AE46BA">
        <w:rPr>
          <w:rFonts w:ascii="Times New Roman" w:hAnsi="Times New Roman" w:cs="Times New Roman"/>
          <w:b/>
          <w:sz w:val="28"/>
          <w:szCs w:val="28"/>
        </w:rPr>
        <w:t>самоуправления.</w:t>
      </w:r>
    </w:p>
    <w:p w:rsidR="002362B3" w:rsidRPr="002362B3" w:rsidRDefault="002362B3" w:rsidP="002362B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62B3" w:rsidRPr="002362B3" w:rsidRDefault="00824E43" w:rsidP="002362B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1)</w:t>
      </w:r>
      <w:r w:rsidR="0096602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Палата представителей</w:t>
      </w:r>
      <w:r w:rsidR="002362B3" w:rsidRPr="00236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62B3" w:rsidRPr="002362B3">
        <w:rPr>
          <w:rFonts w:ascii="Times New Roman" w:hAnsi="Times New Roman" w:cs="Times New Roman"/>
          <w:sz w:val="28"/>
          <w:szCs w:val="28"/>
        </w:rPr>
        <w:t>- общий сбор отряда. Собирается 1 раз в день, планирует работу дня, информирует, подводит итоги, награждает.</w:t>
      </w:r>
    </w:p>
    <w:p w:rsidR="002362B3" w:rsidRPr="00B813D8" w:rsidRDefault="002362B3" w:rsidP="002362B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62B3">
        <w:rPr>
          <w:rFonts w:ascii="Times New Roman" w:hAnsi="Times New Roman" w:cs="Times New Roman"/>
          <w:iCs/>
          <w:sz w:val="28"/>
          <w:szCs w:val="28"/>
          <w:u w:val="single"/>
        </w:rPr>
        <w:t>2)</w:t>
      </w:r>
      <w:r w:rsidRPr="00EB44F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0946EC"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Мисс </w:t>
      </w:r>
      <w:r w:rsidR="007C191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Ка</w:t>
      </w:r>
      <w:r w:rsidR="007C1918"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сандра</w:t>
      </w:r>
      <w:r w:rsidR="000946EC"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- </w:t>
      </w:r>
      <w:r w:rsidR="007C1918"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учительница </w:t>
      </w:r>
      <w:r w:rsidR="007C1918"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B813D8">
        <w:rPr>
          <w:rFonts w:ascii="Times New Roman" w:hAnsi="Times New Roman" w:cs="Times New Roman"/>
          <w:color w:val="000000" w:themeColor="text1"/>
          <w:sz w:val="28"/>
          <w:szCs w:val="28"/>
        </w:rPr>
        <w:t>Детский орган самоуправления) - исполнительный детский орган самоуправления. Собирается 1 раз в день из постоянных выбранных от групп представителей. Осуществляет обмен информацией, занимается подготовкой общих творческих дел, контролирует работу отрядов в течение дня.</w:t>
      </w:r>
    </w:p>
    <w:p w:rsidR="002362B3" w:rsidRPr="00B813D8" w:rsidRDefault="002362B3" w:rsidP="002362B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3)</w:t>
      </w:r>
      <w:r w:rsidR="000946EC"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Королева пчел </w:t>
      </w:r>
      <w:r w:rsidR="007C1918"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Кристина </w:t>
      </w:r>
      <w:r w:rsidR="007C1918"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C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решает вопросы </w:t>
      </w:r>
      <w:r w:rsidRPr="00B8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руководства программой и коллективом, определяет стратегию, ориентиры и приоритеты педагогической работы, осуществляет планирование и анализ.</w:t>
      </w:r>
    </w:p>
    <w:p w:rsidR="002362B3" w:rsidRPr="007C1918" w:rsidRDefault="002362B3" w:rsidP="002362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5) </w:t>
      </w:r>
      <w:r w:rsidR="000946EC"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Пчелка Майя</w:t>
      </w:r>
      <w:r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813D8">
        <w:rPr>
          <w:rFonts w:ascii="Times New Roman" w:hAnsi="Times New Roman" w:cs="Times New Roman"/>
          <w:color w:val="000000" w:themeColor="text1"/>
          <w:sz w:val="28"/>
          <w:szCs w:val="28"/>
        </w:rPr>
        <w:t>- собирает информацию о жизнедеятельности отрядов. Освещает события жизни лагеря через выпуск фотодневника</w:t>
      </w:r>
      <w:r w:rsidR="007C19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13D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</w:p>
    <w:p w:rsidR="002362B3" w:rsidRPr="00B813D8" w:rsidRDefault="002362B3" w:rsidP="002362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</w:p>
    <w:p w:rsidR="002362B3" w:rsidRPr="002362B3" w:rsidRDefault="002362B3" w:rsidP="002362B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3D8">
        <w:rPr>
          <w:iCs/>
          <w:color w:val="000000" w:themeColor="text1"/>
          <w:sz w:val="28"/>
          <w:szCs w:val="28"/>
          <w:u w:val="single"/>
        </w:rPr>
        <w:t xml:space="preserve">6) </w:t>
      </w:r>
      <w:r w:rsidR="000946EC" w:rsidRPr="00B813D8">
        <w:rPr>
          <w:iCs/>
          <w:color w:val="000000" w:themeColor="text1"/>
          <w:sz w:val="28"/>
          <w:szCs w:val="28"/>
          <w:u w:val="single"/>
        </w:rPr>
        <w:t>Макс</w:t>
      </w:r>
      <w:r w:rsidR="007C1918">
        <w:rPr>
          <w:iCs/>
          <w:color w:val="000000" w:themeColor="text1"/>
          <w:sz w:val="28"/>
          <w:szCs w:val="28"/>
          <w:u w:val="single"/>
        </w:rPr>
        <w:t>- земляной червь, кузнечик Флип</w:t>
      </w:r>
      <w:r w:rsidR="000946EC" w:rsidRPr="00B813D8">
        <w:rPr>
          <w:iCs/>
          <w:color w:val="000000" w:themeColor="text1"/>
          <w:sz w:val="28"/>
          <w:szCs w:val="28"/>
          <w:u w:val="single"/>
        </w:rPr>
        <w:t>, навозный жук Б</w:t>
      </w:r>
      <w:r w:rsidR="00B813D8">
        <w:rPr>
          <w:iCs/>
          <w:color w:val="000000" w:themeColor="text1"/>
          <w:sz w:val="28"/>
          <w:szCs w:val="28"/>
          <w:u w:val="single"/>
        </w:rPr>
        <w:t>ен</w:t>
      </w:r>
      <w:r w:rsidR="000946EC" w:rsidRPr="00B813D8">
        <w:rPr>
          <w:iCs/>
          <w:color w:val="000000" w:themeColor="text1"/>
          <w:sz w:val="28"/>
          <w:szCs w:val="28"/>
          <w:u w:val="single"/>
        </w:rPr>
        <w:t xml:space="preserve">, муравей Пол, муха-Барни, пчеленок </w:t>
      </w:r>
      <w:r w:rsidR="00B813D8" w:rsidRPr="00B813D8">
        <w:rPr>
          <w:iCs/>
          <w:color w:val="000000" w:themeColor="text1"/>
          <w:sz w:val="28"/>
          <w:szCs w:val="28"/>
          <w:u w:val="single"/>
        </w:rPr>
        <w:t>–</w:t>
      </w:r>
      <w:r w:rsidR="007C1918">
        <w:rPr>
          <w:iCs/>
          <w:color w:val="000000" w:themeColor="text1"/>
          <w:sz w:val="28"/>
          <w:szCs w:val="28"/>
          <w:u w:val="single"/>
        </w:rPr>
        <w:t>Вилл</w:t>
      </w:r>
      <w:r w:rsidR="000946EC" w:rsidRPr="00B813D8">
        <w:rPr>
          <w:iCs/>
          <w:color w:val="000000" w:themeColor="text1"/>
          <w:sz w:val="28"/>
          <w:szCs w:val="28"/>
          <w:u w:val="single"/>
        </w:rPr>
        <w:t>и</w:t>
      </w:r>
      <w:r w:rsidR="007C1918">
        <w:rPr>
          <w:iCs/>
          <w:color w:val="000000" w:themeColor="text1"/>
          <w:sz w:val="28"/>
          <w:szCs w:val="28"/>
          <w:u w:val="single"/>
        </w:rPr>
        <w:t>, улитка Силлби, паучиха-Текла, жук-Пепп</w:t>
      </w:r>
      <w:r w:rsidR="00B813D8" w:rsidRPr="00B813D8">
        <w:rPr>
          <w:iCs/>
          <w:color w:val="000000" w:themeColor="text1"/>
          <w:sz w:val="28"/>
          <w:szCs w:val="28"/>
          <w:u w:val="single"/>
        </w:rPr>
        <w:t>и</w:t>
      </w:r>
      <w:r w:rsidRPr="00B813D8">
        <w:rPr>
          <w:iCs/>
          <w:color w:val="000000" w:themeColor="text1"/>
          <w:sz w:val="28"/>
          <w:szCs w:val="28"/>
        </w:rPr>
        <w:t xml:space="preserve"> -  </w:t>
      </w:r>
      <w:r w:rsidRPr="00B813D8">
        <w:rPr>
          <w:color w:val="000000" w:themeColor="text1"/>
          <w:sz w:val="28"/>
          <w:szCs w:val="28"/>
        </w:rPr>
        <w:t>разрабатыва</w:t>
      </w:r>
      <w:r w:rsidR="00B813D8" w:rsidRPr="00B813D8">
        <w:rPr>
          <w:color w:val="000000" w:themeColor="text1"/>
          <w:sz w:val="28"/>
          <w:szCs w:val="28"/>
        </w:rPr>
        <w:t>ют,</w:t>
      </w:r>
      <w:r w:rsidR="00B813D8">
        <w:rPr>
          <w:sz w:val="28"/>
          <w:szCs w:val="28"/>
        </w:rPr>
        <w:t xml:space="preserve"> организуют, проводят</w:t>
      </w:r>
      <w:r w:rsidRPr="002362B3">
        <w:rPr>
          <w:sz w:val="28"/>
          <w:szCs w:val="28"/>
        </w:rPr>
        <w:t xml:space="preserve"> конкретные дела для всего лагеря и одного отряда. Создается на период подготовки и проведения дела, собирается по необходимости.</w:t>
      </w:r>
    </w:p>
    <w:p w:rsidR="002362B3" w:rsidRPr="002362B3" w:rsidRDefault="002362B3" w:rsidP="002362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24B7" w:rsidRDefault="00D424B7" w:rsidP="00236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03578A" w:rsidRPr="00622737" w:rsidRDefault="0003578A" w:rsidP="00622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4B7" w:rsidRPr="00C95BF6" w:rsidRDefault="00D424B7" w:rsidP="0044371A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F6">
        <w:rPr>
          <w:rFonts w:ascii="Times New Roman" w:hAnsi="Times New Roman" w:cs="Times New Roman"/>
          <w:sz w:val="28"/>
          <w:szCs w:val="28"/>
        </w:rPr>
        <w:lastRenderedPageBreak/>
        <w:t xml:space="preserve">Дети, посещающие ЛДП, в конце каждого дня отмечают своё </w:t>
      </w:r>
      <w:r w:rsidR="0067778C" w:rsidRPr="00C95BF6">
        <w:rPr>
          <w:rFonts w:ascii="Times New Roman" w:hAnsi="Times New Roman" w:cs="Times New Roman"/>
          <w:sz w:val="28"/>
          <w:szCs w:val="28"/>
        </w:rPr>
        <w:t>настроение</w:t>
      </w:r>
      <w:r w:rsidRPr="00C95BF6">
        <w:rPr>
          <w:rFonts w:ascii="Times New Roman" w:hAnsi="Times New Roman" w:cs="Times New Roman"/>
          <w:sz w:val="28"/>
          <w:szCs w:val="28"/>
        </w:rPr>
        <w:t>, выражая свое отношение к событиям прожитого дня в лагере.</w:t>
      </w:r>
    </w:p>
    <w:p w:rsidR="00D424B7" w:rsidRPr="00C95BF6" w:rsidRDefault="00D424B7" w:rsidP="0044371A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95BF6">
        <w:rPr>
          <w:rFonts w:ascii="Times New Roman" w:hAnsi="Times New Roman"/>
          <w:color w:val="auto"/>
          <w:sz w:val="28"/>
          <w:szCs w:val="28"/>
        </w:rPr>
        <w:t>В каждой отрядной комнате располагается стенд «Наше настроение».</w:t>
      </w:r>
    </w:p>
    <w:p w:rsidR="002362B3" w:rsidRPr="00C95BF6" w:rsidRDefault="00C95BF6" w:rsidP="004437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BF6">
        <w:rPr>
          <w:rFonts w:ascii="Times New Roman" w:hAnsi="Times New Roman" w:cs="Times New Roman"/>
          <w:sz w:val="28"/>
          <w:szCs w:val="28"/>
        </w:rPr>
        <w:t>«Соты</w:t>
      </w:r>
      <w:r w:rsidR="000C71CB" w:rsidRPr="00C95BF6">
        <w:rPr>
          <w:rFonts w:ascii="Times New Roman" w:hAnsi="Times New Roman" w:cs="Times New Roman"/>
          <w:sz w:val="28"/>
          <w:szCs w:val="28"/>
        </w:rPr>
        <w:t xml:space="preserve"> настроения» – форма обратной связи, которая позволяет судить об эмоциональном состоянии детей ежедневно. Д</w:t>
      </w:r>
      <w:r w:rsidRPr="00C95BF6">
        <w:rPr>
          <w:rFonts w:ascii="Times New Roman" w:hAnsi="Times New Roman" w:cs="Times New Roman"/>
          <w:sz w:val="28"/>
          <w:szCs w:val="28"/>
        </w:rPr>
        <w:t>ети раскрашивают ячейку соты</w:t>
      </w:r>
      <w:r w:rsidR="000C71CB" w:rsidRPr="00C95BF6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Pr="00C95BF6">
        <w:rPr>
          <w:rFonts w:ascii="Times New Roman" w:hAnsi="Times New Roman" w:cs="Times New Roman"/>
          <w:sz w:val="28"/>
          <w:szCs w:val="28"/>
        </w:rPr>
        <w:t>твующий настроению цвет. Желтый</w:t>
      </w:r>
      <w:r w:rsidR="000C71CB" w:rsidRPr="00C95BF6">
        <w:rPr>
          <w:rFonts w:ascii="Times New Roman" w:hAnsi="Times New Roman" w:cs="Times New Roman"/>
          <w:sz w:val="28"/>
          <w:szCs w:val="28"/>
        </w:rPr>
        <w:t xml:space="preserve"> – классное настроение, зеленый – день ка</w:t>
      </w:r>
      <w:r w:rsidRPr="00C95BF6">
        <w:rPr>
          <w:rFonts w:ascii="Times New Roman" w:hAnsi="Times New Roman" w:cs="Times New Roman"/>
          <w:sz w:val="28"/>
          <w:szCs w:val="28"/>
        </w:rPr>
        <w:t>к день, красный</w:t>
      </w:r>
      <w:r w:rsidR="000C71CB" w:rsidRPr="00C95BF6">
        <w:rPr>
          <w:rFonts w:ascii="Times New Roman" w:hAnsi="Times New Roman" w:cs="Times New Roman"/>
          <w:sz w:val="28"/>
          <w:szCs w:val="28"/>
        </w:rPr>
        <w:t xml:space="preserve"> – скучный день. Это итог дня. В конце дня и недели педагоги анализируют качество и содержание своей работы по результатам обратной связи.</w:t>
      </w:r>
    </w:p>
    <w:p w:rsidR="00FC54D0" w:rsidRDefault="00FC54D0" w:rsidP="00024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43C" w:rsidRDefault="001924A2" w:rsidP="00C21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Оформление лагеря</w:t>
      </w:r>
    </w:p>
    <w:p w:rsidR="00FE257C" w:rsidRDefault="00FE257C" w:rsidP="00C21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Лагерь оформлен в соответствии с игровой моделью:</w:t>
      </w:r>
    </w:p>
    <w:p w:rsidR="006105F2" w:rsidRDefault="00EE1C6C" w:rsidP="00EE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этаж школы </w:t>
      </w:r>
    </w:p>
    <w:p w:rsidR="00EE1C6C" w:rsidRDefault="00EE1C6C" w:rsidP="00FC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6C">
        <w:rPr>
          <w:rFonts w:ascii="Times New Roman" w:hAnsi="Times New Roman" w:cs="Times New Roman"/>
          <w:sz w:val="28"/>
          <w:szCs w:val="28"/>
        </w:rPr>
        <w:t xml:space="preserve">На первом этаже оформлен </w:t>
      </w:r>
      <w:r w:rsidR="007C1918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FC4B16" w:rsidRPr="00EE1C6C">
        <w:rPr>
          <w:rFonts w:ascii="Times New Roman" w:hAnsi="Times New Roman" w:cs="Times New Roman"/>
          <w:sz w:val="28"/>
          <w:szCs w:val="28"/>
        </w:rPr>
        <w:t>стенд</w:t>
      </w:r>
      <w:r w:rsidR="00FC4B16">
        <w:rPr>
          <w:rFonts w:ascii="Times New Roman" w:hAnsi="Times New Roman" w:cs="Times New Roman"/>
          <w:sz w:val="28"/>
          <w:szCs w:val="28"/>
        </w:rPr>
        <w:t>: название</w:t>
      </w:r>
      <w:r>
        <w:rPr>
          <w:rFonts w:ascii="Times New Roman" w:hAnsi="Times New Roman" w:cs="Times New Roman"/>
          <w:sz w:val="28"/>
          <w:szCs w:val="28"/>
        </w:rPr>
        <w:t xml:space="preserve">, режим дня, маршрут, девиз, список </w:t>
      </w:r>
      <w:r w:rsidR="00FC4B16">
        <w:rPr>
          <w:rFonts w:ascii="Times New Roman" w:hAnsi="Times New Roman" w:cs="Times New Roman"/>
          <w:sz w:val="28"/>
          <w:szCs w:val="28"/>
        </w:rPr>
        <w:t>отрядов,</w:t>
      </w:r>
      <w:r w:rsidR="00FC4B16" w:rsidRPr="00EE1C6C">
        <w:rPr>
          <w:rFonts w:ascii="Times New Roman" w:hAnsi="Times New Roman" w:cs="Times New Roman"/>
          <w:sz w:val="28"/>
          <w:szCs w:val="28"/>
        </w:rPr>
        <w:t xml:space="preserve"> техника</w:t>
      </w:r>
      <w:r w:rsidRPr="00EE1C6C">
        <w:rPr>
          <w:rFonts w:ascii="Times New Roman" w:hAnsi="Times New Roman" w:cs="Times New Roman"/>
          <w:sz w:val="28"/>
          <w:szCs w:val="28"/>
        </w:rPr>
        <w:t xml:space="preserve"> безопасности, уголок для родителей, план мероприятий лагеря на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0D3" w:rsidRDefault="00EE1C6C" w:rsidP="00FC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A4A">
        <w:rPr>
          <w:rFonts w:ascii="Times New Roman" w:hAnsi="Times New Roman" w:cs="Times New Roman"/>
          <w:sz w:val="28"/>
          <w:szCs w:val="28"/>
        </w:rPr>
        <w:t xml:space="preserve">На потолке в центральном коридоре </w:t>
      </w:r>
      <w:r w:rsidR="00AA0BF3">
        <w:rPr>
          <w:rFonts w:ascii="Times New Roman" w:hAnsi="Times New Roman" w:cs="Times New Roman"/>
          <w:sz w:val="28"/>
          <w:szCs w:val="28"/>
        </w:rPr>
        <w:t>размещено большое, яркое солнце, вокруг которого летают пчелы.</w:t>
      </w:r>
      <w:r w:rsidR="00B560D3">
        <w:rPr>
          <w:rFonts w:ascii="Times New Roman" w:hAnsi="Times New Roman" w:cs="Times New Roman"/>
          <w:sz w:val="28"/>
          <w:szCs w:val="28"/>
        </w:rPr>
        <w:t xml:space="preserve"> Также размещена фотозона «</w:t>
      </w:r>
      <w:r w:rsidR="00FC4B16">
        <w:rPr>
          <w:rFonts w:ascii="Times New Roman" w:hAnsi="Times New Roman" w:cs="Times New Roman"/>
          <w:sz w:val="28"/>
          <w:szCs w:val="28"/>
        </w:rPr>
        <w:t>Пасека</w:t>
      </w:r>
      <w:r w:rsidR="00B560D3">
        <w:rPr>
          <w:rFonts w:ascii="Times New Roman" w:hAnsi="Times New Roman" w:cs="Times New Roman"/>
          <w:sz w:val="28"/>
          <w:szCs w:val="28"/>
        </w:rPr>
        <w:t>»</w:t>
      </w:r>
      <w:r w:rsidR="00AA0BF3">
        <w:rPr>
          <w:rFonts w:ascii="Times New Roman" w:hAnsi="Times New Roman" w:cs="Times New Roman"/>
          <w:sz w:val="28"/>
          <w:szCs w:val="28"/>
        </w:rPr>
        <w:t>.</w:t>
      </w:r>
    </w:p>
    <w:p w:rsidR="00212991" w:rsidRDefault="00FC4B16" w:rsidP="00FC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рекреации</w:t>
      </w:r>
      <w:r w:rsidR="00212991" w:rsidRPr="00AA0BF3">
        <w:rPr>
          <w:rFonts w:ascii="Times New Roman" w:hAnsi="Times New Roman" w:cs="Times New Roman"/>
          <w:sz w:val="28"/>
          <w:szCs w:val="28"/>
        </w:rPr>
        <w:t xml:space="preserve"> о</w:t>
      </w:r>
      <w:r w:rsidR="00AA0BF3" w:rsidRPr="00AA0BF3">
        <w:rPr>
          <w:rFonts w:ascii="Times New Roman" w:hAnsi="Times New Roman" w:cs="Times New Roman"/>
          <w:sz w:val="28"/>
          <w:szCs w:val="28"/>
        </w:rPr>
        <w:t>формлены полевыми цветами</w:t>
      </w:r>
      <w:r w:rsidR="00212991" w:rsidRPr="00AA0BF3">
        <w:rPr>
          <w:rFonts w:ascii="Times New Roman" w:hAnsi="Times New Roman" w:cs="Times New Roman"/>
          <w:sz w:val="28"/>
          <w:szCs w:val="28"/>
        </w:rPr>
        <w:t>.</w:t>
      </w:r>
    </w:p>
    <w:p w:rsidR="00DC6A4A" w:rsidRPr="00AA0BF3" w:rsidRDefault="00DC6A4A" w:rsidP="00FC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BF3">
        <w:rPr>
          <w:rFonts w:ascii="Times New Roman" w:hAnsi="Times New Roman" w:cs="Times New Roman"/>
          <w:sz w:val="28"/>
          <w:szCs w:val="28"/>
        </w:rPr>
        <w:t>В отрядных комнатах оформляется рабочий стенд «День за днем»</w:t>
      </w:r>
      <w:r w:rsidR="00680952" w:rsidRPr="00AA0BF3">
        <w:rPr>
          <w:rFonts w:ascii="Times New Roman" w:hAnsi="Times New Roman" w:cs="Times New Roman"/>
          <w:sz w:val="28"/>
          <w:szCs w:val="28"/>
        </w:rPr>
        <w:t xml:space="preserve"> </w:t>
      </w:r>
      <w:r w:rsidRPr="00AA0BF3">
        <w:rPr>
          <w:rFonts w:ascii="Times New Roman" w:hAnsi="Times New Roman" w:cs="Times New Roman"/>
          <w:sz w:val="28"/>
          <w:szCs w:val="28"/>
        </w:rPr>
        <w:t>для освещения жизнедеятельности лагеря. В конце каждого рабочего дня на стенд</w:t>
      </w:r>
      <w:r w:rsidR="00680952" w:rsidRPr="00AA0BF3">
        <w:rPr>
          <w:rFonts w:ascii="Times New Roman" w:hAnsi="Times New Roman" w:cs="Times New Roman"/>
          <w:sz w:val="28"/>
          <w:szCs w:val="28"/>
        </w:rPr>
        <w:t xml:space="preserve"> </w:t>
      </w:r>
      <w:r w:rsidRPr="00AA0BF3">
        <w:rPr>
          <w:rFonts w:ascii="Times New Roman" w:hAnsi="Times New Roman" w:cs="Times New Roman"/>
          <w:sz w:val="28"/>
          <w:szCs w:val="28"/>
        </w:rPr>
        <w:t>воспитатели размещают фотографии с проведенных в лагере мероприятий (фотолетопись). Воспитанники оформляют отрядный уголок: разрабатывают девиз, законы и правила жизни лагеря, эмблему.</w:t>
      </w:r>
    </w:p>
    <w:p w:rsidR="00EE1C6C" w:rsidRPr="00AA0BF3" w:rsidRDefault="00DC6A4A" w:rsidP="00FC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BF3">
        <w:rPr>
          <w:rFonts w:ascii="Times New Roman" w:hAnsi="Times New Roman" w:cs="Times New Roman"/>
          <w:sz w:val="28"/>
          <w:szCs w:val="28"/>
        </w:rPr>
        <w:t>Отчет о прошедших в лагере мероприятиях так же размещаются на школьном сайте. Оформления лагеря начинаются со второй половины мая: работают педагоги, дети, привлекаются р</w:t>
      </w:r>
      <w:r w:rsidR="00680952" w:rsidRPr="00AA0BF3">
        <w:rPr>
          <w:rFonts w:ascii="Times New Roman" w:hAnsi="Times New Roman" w:cs="Times New Roman"/>
          <w:sz w:val="28"/>
          <w:szCs w:val="28"/>
        </w:rPr>
        <w:t>одители. В начале смены дети завершают оформление лагеря.</w:t>
      </w:r>
      <w:r w:rsidR="00EE1C6C" w:rsidRPr="00AA0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B16" w:rsidRDefault="00FC4B16" w:rsidP="008D1F3D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924A2" w:rsidRPr="008D1F3D" w:rsidRDefault="001924A2" w:rsidP="0095681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22737">
        <w:rPr>
          <w:b/>
          <w:sz w:val="28"/>
          <w:szCs w:val="28"/>
        </w:rPr>
        <w:t>График</w:t>
      </w:r>
      <w:r w:rsidR="008D1F3D">
        <w:rPr>
          <w:b/>
          <w:sz w:val="28"/>
          <w:szCs w:val="28"/>
        </w:rPr>
        <w:t xml:space="preserve"> </w:t>
      </w:r>
      <w:r w:rsidRPr="00622737">
        <w:rPr>
          <w:b/>
          <w:sz w:val="28"/>
          <w:szCs w:val="28"/>
        </w:rPr>
        <w:t>работы кружков лагеря дне</w:t>
      </w:r>
      <w:r w:rsidR="005F2384">
        <w:rPr>
          <w:b/>
          <w:sz w:val="28"/>
          <w:szCs w:val="28"/>
        </w:rPr>
        <w:t>вного пребывания «Наша дружная семья</w:t>
      </w:r>
      <w:r w:rsidRPr="00622737">
        <w:rPr>
          <w:b/>
          <w:sz w:val="28"/>
          <w:szCs w:val="28"/>
        </w:rPr>
        <w:t>»</w:t>
      </w:r>
    </w:p>
    <w:p w:rsidR="001924A2" w:rsidRPr="00C21E36" w:rsidRDefault="00C21E36" w:rsidP="0095681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смена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2882"/>
        <w:gridCol w:w="3609"/>
        <w:gridCol w:w="2225"/>
      </w:tblGrid>
      <w:tr w:rsidR="001924A2" w:rsidRPr="00622737" w:rsidTr="00956815">
        <w:tc>
          <w:tcPr>
            <w:tcW w:w="46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22737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559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22737">
              <w:rPr>
                <w:b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193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22737">
              <w:rPr>
                <w:b/>
                <w:sz w:val="28"/>
                <w:szCs w:val="28"/>
              </w:rPr>
              <w:t>Дни недели, время проведения</w:t>
            </w:r>
          </w:p>
        </w:tc>
        <w:tc>
          <w:tcPr>
            <w:tcW w:w="103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2273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924A2" w:rsidRPr="00622737" w:rsidTr="00956815">
        <w:tc>
          <w:tcPr>
            <w:tcW w:w="46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</w:t>
            </w:r>
          </w:p>
        </w:tc>
        <w:tc>
          <w:tcPr>
            <w:tcW w:w="1559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Спортивный кружок «Спорландия»</w:t>
            </w:r>
          </w:p>
        </w:tc>
        <w:tc>
          <w:tcPr>
            <w:tcW w:w="193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Понедельник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Среда 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11.00 – 12.00</w:t>
            </w:r>
          </w:p>
        </w:tc>
        <w:tc>
          <w:tcPr>
            <w:tcW w:w="103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Угрюмов С.А.</w:t>
            </w:r>
          </w:p>
        </w:tc>
      </w:tr>
      <w:tr w:rsidR="001924A2" w:rsidRPr="00622737" w:rsidTr="00956815">
        <w:tc>
          <w:tcPr>
            <w:tcW w:w="46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2</w:t>
            </w:r>
          </w:p>
        </w:tc>
        <w:tc>
          <w:tcPr>
            <w:tcW w:w="1559" w:type="pct"/>
          </w:tcPr>
          <w:p w:rsidR="001924A2" w:rsidRPr="00622737" w:rsidRDefault="00DA643C" w:rsidP="0062273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В</w:t>
            </w:r>
            <w:r w:rsidR="001924A2" w:rsidRPr="00622737">
              <w:rPr>
                <w:sz w:val="28"/>
                <w:szCs w:val="28"/>
              </w:rPr>
              <w:t>идеостудия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«Азбука кинематографа»</w:t>
            </w:r>
          </w:p>
        </w:tc>
        <w:tc>
          <w:tcPr>
            <w:tcW w:w="193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Вторник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Четверг 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11.00 – 12.00</w:t>
            </w:r>
          </w:p>
        </w:tc>
        <w:tc>
          <w:tcPr>
            <w:tcW w:w="103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Южакова Е.Н.</w:t>
            </w:r>
          </w:p>
        </w:tc>
      </w:tr>
      <w:tr w:rsidR="001924A2" w:rsidRPr="00622737" w:rsidTr="00956815">
        <w:tc>
          <w:tcPr>
            <w:tcW w:w="46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3</w:t>
            </w:r>
          </w:p>
        </w:tc>
        <w:tc>
          <w:tcPr>
            <w:tcW w:w="1559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Кружок «Город мастеров»</w:t>
            </w:r>
          </w:p>
        </w:tc>
        <w:tc>
          <w:tcPr>
            <w:tcW w:w="193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Среда 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Пятница 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11.00 – 12.00</w:t>
            </w:r>
          </w:p>
        </w:tc>
        <w:tc>
          <w:tcPr>
            <w:tcW w:w="1037" w:type="pct"/>
          </w:tcPr>
          <w:p w:rsidR="001924A2" w:rsidRPr="00622737" w:rsidRDefault="005C6174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Угрюмова В.В</w:t>
            </w:r>
          </w:p>
        </w:tc>
      </w:tr>
      <w:tr w:rsidR="001924A2" w:rsidRPr="00622737" w:rsidTr="00956815">
        <w:tc>
          <w:tcPr>
            <w:tcW w:w="46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4</w:t>
            </w:r>
          </w:p>
        </w:tc>
        <w:tc>
          <w:tcPr>
            <w:tcW w:w="1559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Шахматный кружок «Ладья» </w:t>
            </w:r>
          </w:p>
        </w:tc>
        <w:tc>
          <w:tcPr>
            <w:tcW w:w="1937" w:type="pct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Вторник 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Четверг </w:t>
            </w:r>
          </w:p>
          <w:p w:rsidR="001924A2" w:rsidRPr="00622737" w:rsidRDefault="001924A2" w:rsidP="00956815">
            <w:pPr>
              <w:pStyle w:val="c0"/>
              <w:spacing w:before="0" w:beforeAutospacing="0" w:after="0" w:afterAutospacing="0"/>
              <w:ind w:firstLine="332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lastRenderedPageBreak/>
              <w:t>11.00 – 12.00</w:t>
            </w:r>
          </w:p>
        </w:tc>
        <w:tc>
          <w:tcPr>
            <w:tcW w:w="1037" w:type="pct"/>
          </w:tcPr>
          <w:p w:rsidR="001924A2" w:rsidRPr="00622737" w:rsidRDefault="005C6174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Садубов Е.М</w:t>
            </w:r>
          </w:p>
        </w:tc>
      </w:tr>
    </w:tbl>
    <w:p w:rsidR="001924A2" w:rsidRPr="00622737" w:rsidRDefault="001924A2" w:rsidP="0062273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24A2" w:rsidRPr="00C21E36" w:rsidRDefault="00C21E36" w:rsidP="00C21E3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смена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3326"/>
        <w:gridCol w:w="3405"/>
        <w:gridCol w:w="2225"/>
      </w:tblGrid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22737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22737">
              <w:rPr>
                <w:b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22737">
              <w:rPr>
                <w:b/>
                <w:sz w:val="28"/>
                <w:szCs w:val="28"/>
              </w:rPr>
              <w:t>Дни недели, время проведения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2273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Спортивный кружок «Олимп»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Понедельник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Среда 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11.00 – 12.00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Садубов </w:t>
            </w:r>
            <w:r w:rsidR="005C6174">
              <w:rPr>
                <w:sz w:val="28"/>
                <w:szCs w:val="28"/>
              </w:rPr>
              <w:t>С.Н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24A2" w:rsidRPr="00622737" w:rsidRDefault="00DA643C" w:rsidP="0062273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В</w:t>
            </w:r>
            <w:r w:rsidR="001924A2" w:rsidRPr="00622737">
              <w:rPr>
                <w:sz w:val="28"/>
                <w:szCs w:val="28"/>
              </w:rPr>
              <w:t>идеостудия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«Азбука кинематографа»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Вторник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Четверг 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11.00 – 12.00</w:t>
            </w:r>
          </w:p>
        </w:tc>
        <w:tc>
          <w:tcPr>
            <w:tcW w:w="0" w:type="auto"/>
          </w:tcPr>
          <w:p w:rsidR="001924A2" w:rsidRPr="00622737" w:rsidRDefault="00262F1B" w:rsidP="00262F1B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Южакова М.Н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Кружок «Город мастеров»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Среда 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Пятница 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11.00 – 12.00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 </w:t>
            </w:r>
            <w:r w:rsidR="00262F1B">
              <w:rPr>
                <w:sz w:val="28"/>
                <w:szCs w:val="28"/>
              </w:rPr>
              <w:t>Трофимова Н.П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Шахматный кружок «Ладья»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Вторник 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Четверг </w:t>
            </w:r>
          </w:p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11.00 – 12.00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Садубов С.Н.</w:t>
            </w:r>
          </w:p>
        </w:tc>
      </w:tr>
    </w:tbl>
    <w:p w:rsidR="001924A2" w:rsidRPr="00622737" w:rsidRDefault="001924A2" w:rsidP="0062273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16043" w:rsidRDefault="00C16043" w:rsidP="00C21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24A2" w:rsidRDefault="001924A2" w:rsidP="00C21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  <w:u w:val="single"/>
        </w:rPr>
        <w:t>Система организации конт</w:t>
      </w:r>
      <w:r w:rsidR="00C21E36">
        <w:rPr>
          <w:rFonts w:ascii="Times New Roman" w:hAnsi="Times New Roman" w:cs="Times New Roman"/>
          <w:b/>
          <w:bCs/>
          <w:sz w:val="28"/>
          <w:szCs w:val="28"/>
          <w:u w:val="single"/>
        </w:rPr>
        <w:t>роля за реализацией программы</w:t>
      </w:r>
    </w:p>
    <w:p w:rsidR="008D1F3D" w:rsidRPr="00622737" w:rsidRDefault="008D1F3D" w:rsidP="00C21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402"/>
        <w:gridCol w:w="1359"/>
        <w:gridCol w:w="2086"/>
        <w:gridCol w:w="1544"/>
      </w:tblGrid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Внутришкольный контроль. Содержание и цель контроля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Срок контроля</w:t>
            </w:r>
          </w:p>
        </w:tc>
        <w:tc>
          <w:tcPr>
            <w:tcW w:w="0" w:type="auto"/>
          </w:tcPr>
          <w:p w:rsidR="001924A2" w:rsidRPr="00622737" w:rsidRDefault="00FC4B1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Контролирую</w:t>
            </w:r>
            <w:r w:rsidR="001924A2" w:rsidRPr="00622737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Выход на результат</w:t>
            </w:r>
          </w:p>
        </w:tc>
      </w:tr>
      <w:tr w:rsidR="001924A2" w:rsidRPr="00622737" w:rsidTr="006D71E4">
        <w:trPr>
          <w:trHeight w:val="423"/>
        </w:trPr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 деятельности летнего оздоровительного лагеря.</w:t>
            </w:r>
          </w:p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Цель: проверить качество написания программы, её соответствие основным направлениям воспитательной работы школы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Проверка программы деятельности летнего оздоровительного лагеря.</w:t>
            </w:r>
          </w:p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Защита программы на педагогичес-ком совете</w:t>
            </w:r>
          </w:p>
        </w:tc>
      </w:tr>
      <w:tr w:rsidR="001924A2" w:rsidRPr="00622737" w:rsidTr="006D71E4">
        <w:trPr>
          <w:trHeight w:val="423"/>
        </w:trPr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организация работы летнего оздоровительного лагеря с дневным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пребыванием.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: создание условий для полноценного летнего отдыха учащихся школы.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Анкетирование учащихся и родителей, с целью выявления потребностей и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при планировании работы летнего оздоровительного лагеря с дневным пребыванием.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директоре; МО кл. рук</w:t>
            </w:r>
          </w:p>
        </w:tc>
      </w:tr>
      <w:tr w:rsidR="001924A2" w:rsidRPr="00622737" w:rsidTr="006D71E4">
        <w:trPr>
          <w:trHeight w:val="423"/>
        </w:trPr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соответствием требованиям нормативной документации ЛДП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Контроль  за трудоустройством несовер</w:t>
            </w:r>
            <w:r w:rsidR="00FC4B16">
              <w:rPr>
                <w:rFonts w:ascii="Times New Roman" w:hAnsi="Times New Roman" w:cs="Times New Roman"/>
                <w:sz w:val="28"/>
                <w:szCs w:val="28"/>
              </w:rPr>
              <w:t>шеннолет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них.</w:t>
            </w:r>
          </w:p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проверить занятость подростков, состоящих на ВШК «группы риска», ПДН, КДН в летний период 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организациями, задействованными в трудоустройстве несовершеннолетних и их  наставниками. 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социально-значимой деятельности.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Контроль  за  качеством и безопасностью питания, организацией питьевого режима, санитарно-гигиеническим состоянием пищеблока</w:t>
            </w:r>
          </w:p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Цель: контроль за работой пищеблока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закладки продуктов, выход продуктов, меню, соответствие срокам годности и выдачи продуктов. Режим питания. 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(июнь-июль)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Начальник лагеря, медицинский работник, директор школы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гигиеническим состоянием помещений,  задействованных для организации занятости и отдыха.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санитарного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помещений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Июнь, июль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директоре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состоянием здоровья воспитанников  в течение смены</w:t>
            </w:r>
          </w:p>
        </w:tc>
        <w:tc>
          <w:tcPr>
            <w:tcW w:w="0" w:type="auto"/>
          </w:tcPr>
          <w:p w:rsidR="004C4DA7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 здоровья «Мой рост, мой вес», профилактические беседы по профилактике табакок</w:t>
            </w:r>
            <w:r w:rsidR="00C21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урения, алкоголизма, наркомании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 течение смены (по плану-сетке)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Директор школы, медицинский работник, психолог.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Посещение  воспитательных мероприятий</w:t>
            </w:r>
          </w:p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Цель: выявить наиболее удачные формы и методы работы с детьми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Посещение воспитательных мероприятий</w:t>
            </w:r>
          </w:p>
        </w:tc>
        <w:tc>
          <w:tcPr>
            <w:tcW w:w="0" w:type="auto"/>
          </w:tcPr>
          <w:p w:rsidR="001924A2" w:rsidRPr="00622737" w:rsidRDefault="004C4DA7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924A2" w:rsidRPr="00622737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(июнь- июль) 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УВР. 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Контроль за планом воспитательной работы в лагере, журналов по технике безопасности, инструктажей.</w:t>
            </w:r>
          </w:p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Цель: соответствие мероприятий программе деятельности летнего оздоровительного лагеря, проведение инструктажей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воспитательной работы, инструктажей и журналов по технике безопасности</w:t>
            </w:r>
          </w:p>
        </w:tc>
        <w:tc>
          <w:tcPr>
            <w:tcW w:w="0" w:type="auto"/>
          </w:tcPr>
          <w:p w:rsidR="001924A2" w:rsidRPr="00622737" w:rsidRDefault="004C4DA7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924A2" w:rsidRPr="00622737">
              <w:rPr>
                <w:rFonts w:ascii="Times New Roman" w:hAnsi="Times New Roman" w:cs="Times New Roman"/>
                <w:sz w:val="28"/>
                <w:szCs w:val="28"/>
              </w:rPr>
              <w:t>3 недели</w:t>
            </w:r>
          </w:p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(июнь-июль)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педагог-организатор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1924A2" w:rsidRPr="00622737" w:rsidTr="006D71E4"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Итоги летней оздоровительной кампании «Лето – 2020»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летней оздоровительной кампании в 2020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0" w:type="auto"/>
          </w:tcPr>
          <w:p w:rsidR="001924A2" w:rsidRPr="00622737" w:rsidRDefault="001924A2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</w:p>
        </w:tc>
      </w:tr>
    </w:tbl>
    <w:p w:rsidR="001924A2" w:rsidRPr="00622737" w:rsidRDefault="001924A2" w:rsidP="006227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4A2" w:rsidRPr="00622737" w:rsidRDefault="001924A2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детьми «группы особого внимания»</w:t>
      </w:r>
      <w:r w:rsidR="003D5BA2"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22737"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уделять детям этой категории в течение всей лагерной смены. Оказывать психологическую поддержку. Вовлекать в кружки, игры, спортивные состязания, конкурсы, тренинги и операции. Развивать коммуникативные способности.</w:t>
      </w:r>
    </w:p>
    <w:p w:rsidR="001924A2" w:rsidRPr="00622737" w:rsidRDefault="001924A2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4A2" w:rsidRPr="00622737" w:rsidRDefault="001924A2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Работа с родителями</w:t>
      </w:r>
      <w:r w:rsidRPr="00622737">
        <w:rPr>
          <w:rFonts w:ascii="Times New Roman" w:hAnsi="Times New Roman" w:cs="Times New Roman"/>
          <w:color w:val="000000"/>
          <w:sz w:val="28"/>
          <w:szCs w:val="28"/>
        </w:rPr>
        <w:t> проходит в течение всей лагерной смены и включает в себя:</w:t>
      </w:r>
    </w:p>
    <w:p w:rsidR="001924A2" w:rsidRPr="00622737" w:rsidRDefault="001924A2" w:rsidP="00805CD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инструктаж по безопасности несовершеннолетних в летний период;</w:t>
      </w:r>
    </w:p>
    <w:p w:rsidR="001924A2" w:rsidRPr="00622737" w:rsidRDefault="001924A2" w:rsidP="00805CD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анкетирование;</w:t>
      </w:r>
    </w:p>
    <w:p w:rsidR="001924A2" w:rsidRPr="00622737" w:rsidRDefault="001924A2" w:rsidP="00805CD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встречи с начальником лагеря, воспитателями;</w:t>
      </w:r>
    </w:p>
    <w:p w:rsidR="001924A2" w:rsidRPr="00622737" w:rsidRDefault="001924A2" w:rsidP="00805CD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беседы;</w:t>
      </w:r>
    </w:p>
    <w:p w:rsidR="001924A2" w:rsidRPr="00622737" w:rsidRDefault="001924A2" w:rsidP="00805CD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участие в различных мероприятиях.</w:t>
      </w:r>
    </w:p>
    <w:p w:rsidR="001924A2" w:rsidRPr="00622737" w:rsidRDefault="001924A2" w:rsidP="006227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4A2" w:rsidRPr="00622737" w:rsidRDefault="001924A2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Индивидуальная работа с детьми</w:t>
      </w:r>
    </w:p>
    <w:p w:rsidR="001924A2" w:rsidRPr="00622737" w:rsidRDefault="001924A2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Воспитательный процесс осу</w:t>
      </w:r>
      <w:r w:rsidR="00C21E36">
        <w:rPr>
          <w:rFonts w:ascii="Times New Roman" w:hAnsi="Times New Roman" w:cs="Times New Roman"/>
          <w:color w:val="000000"/>
          <w:sz w:val="28"/>
          <w:szCs w:val="28"/>
        </w:rPr>
        <w:t xml:space="preserve">ществляется на протяжении двух </w:t>
      </w:r>
      <w:r w:rsidRPr="00622737">
        <w:rPr>
          <w:rFonts w:ascii="Times New Roman" w:hAnsi="Times New Roman" w:cs="Times New Roman"/>
          <w:color w:val="000000"/>
          <w:sz w:val="28"/>
          <w:szCs w:val="28"/>
        </w:rPr>
        <w:t>смен и включает в себя:</w:t>
      </w:r>
    </w:p>
    <w:p w:rsidR="001924A2" w:rsidRPr="00622737" w:rsidRDefault="001924A2" w:rsidP="00805CD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тренинги по правилам поведения, культуре общения, профилактике негативных ситуаций;</w:t>
      </w:r>
    </w:p>
    <w:p w:rsidR="001924A2" w:rsidRPr="00622737" w:rsidRDefault="001924A2" w:rsidP="00805CD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минуты здоровья (пропаганда здорового образа жизни).</w:t>
      </w:r>
    </w:p>
    <w:p w:rsidR="006A1EFE" w:rsidRDefault="006A1EFE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BA6" w:rsidRPr="00622737" w:rsidRDefault="00A94BA6" w:rsidP="00C21E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924A2" w:rsidRPr="00622737" w:rsidRDefault="00C21E36" w:rsidP="00C21E36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 w:rsidR="001924A2" w:rsidRPr="00622737">
        <w:rPr>
          <w:b/>
          <w:sz w:val="28"/>
          <w:szCs w:val="28"/>
        </w:rPr>
        <w:t>Условия реализации программы</w:t>
      </w:r>
    </w:p>
    <w:p w:rsidR="001924A2" w:rsidRPr="00622737" w:rsidRDefault="001924A2" w:rsidP="00C21E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24A2" w:rsidRPr="00622737" w:rsidRDefault="001924A2" w:rsidP="0062273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22737">
        <w:rPr>
          <w:b/>
          <w:sz w:val="28"/>
          <w:szCs w:val="28"/>
        </w:rPr>
        <w:t>Научно-методическое:</w:t>
      </w:r>
    </w:p>
    <w:p w:rsidR="001924A2" w:rsidRPr="00622737" w:rsidRDefault="001924A2" w:rsidP="00805CDD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2737">
        <w:rPr>
          <w:sz w:val="28"/>
          <w:szCs w:val="28"/>
        </w:rPr>
        <w:t>Программа лагеря, п</w:t>
      </w:r>
      <w:r w:rsidR="00E76BB5">
        <w:rPr>
          <w:sz w:val="28"/>
          <w:szCs w:val="28"/>
        </w:rPr>
        <w:t xml:space="preserve">оложение о ЛДП Орловской </w:t>
      </w:r>
      <w:r w:rsidR="00FC4B16">
        <w:rPr>
          <w:sz w:val="28"/>
          <w:szCs w:val="28"/>
        </w:rPr>
        <w:t>СОШ, план</w:t>
      </w:r>
      <w:r w:rsidRPr="00622737">
        <w:rPr>
          <w:sz w:val="28"/>
          <w:szCs w:val="28"/>
        </w:rPr>
        <w:t>-сетка мероприятий;</w:t>
      </w:r>
    </w:p>
    <w:p w:rsidR="001924A2" w:rsidRPr="00622737" w:rsidRDefault="001924A2" w:rsidP="00805CDD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2737">
        <w:rPr>
          <w:sz w:val="28"/>
          <w:szCs w:val="28"/>
        </w:rPr>
        <w:t>Должностные инструкции, приказ об организации лагеря;</w:t>
      </w:r>
    </w:p>
    <w:p w:rsidR="001924A2" w:rsidRPr="00622737" w:rsidRDefault="001924A2" w:rsidP="00805CDD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2737">
        <w:rPr>
          <w:sz w:val="28"/>
          <w:szCs w:val="28"/>
        </w:rPr>
        <w:t>Папка по охране труда;</w:t>
      </w:r>
    </w:p>
    <w:p w:rsidR="001924A2" w:rsidRPr="00622737" w:rsidRDefault="001924A2" w:rsidP="00805CDD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2737">
        <w:rPr>
          <w:sz w:val="28"/>
          <w:szCs w:val="28"/>
        </w:rPr>
        <w:t>Наличие выхода в Интернет;</w:t>
      </w:r>
    </w:p>
    <w:p w:rsidR="001924A2" w:rsidRPr="00622737" w:rsidRDefault="00E76BB5" w:rsidP="00805CDD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</w:t>
      </w:r>
      <w:r w:rsidR="001924A2" w:rsidRPr="00622737">
        <w:rPr>
          <w:sz w:val="28"/>
          <w:szCs w:val="28"/>
        </w:rPr>
        <w:t>в соответствии с программой лагеря;</w:t>
      </w:r>
    </w:p>
    <w:p w:rsidR="001924A2" w:rsidRDefault="001924A2" w:rsidP="00805CDD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2737">
        <w:rPr>
          <w:sz w:val="28"/>
          <w:szCs w:val="28"/>
        </w:rPr>
        <w:t>Подборка анкет по отслеживанию результатов деятельности лагеря, подведение итогов.</w:t>
      </w:r>
    </w:p>
    <w:p w:rsidR="001F08E6" w:rsidRDefault="001F08E6" w:rsidP="001F08E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08E6" w:rsidRDefault="001F08E6" w:rsidP="001F08E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24A2" w:rsidRDefault="00E76BB5" w:rsidP="00867E0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</w:t>
      </w:r>
      <w:r w:rsidR="00956815">
        <w:rPr>
          <w:b/>
          <w:sz w:val="28"/>
          <w:szCs w:val="28"/>
        </w:rPr>
        <w:t xml:space="preserve"> обеспечение</w:t>
      </w:r>
      <w:r>
        <w:rPr>
          <w:b/>
          <w:sz w:val="28"/>
          <w:szCs w:val="28"/>
        </w:rPr>
        <w:t>:</w:t>
      </w:r>
    </w:p>
    <w:p w:rsidR="001F08E6" w:rsidRPr="00E76BB5" w:rsidRDefault="001F08E6" w:rsidP="00E76BB5">
      <w:pPr>
        <w:pStyle w:val="c0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4070"/>
        <w:gridCol w:w="3676"/>
      </w:tblGrid>
      <w:tr w:rsidR="001924A2" w:rsidRPr="00622737" w:rsidTr="006D71E4">
        <w:trPr>
          <w:trHeight w:val="538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22737"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МТБ</w:t>
            </w:r>
            <w:r w:rsidR="00BD5910"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</w:pPr>
            <w:r w:rsidRPr="00622737"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Применение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</w:pPr>
            <w:r w:rsidRPr="00622737">
              <w:rPr>
                <w:rStyle w:val="a9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Ответственные</w:t>
            </w:r>
          </w:p>
        </w:tc>
      </w:tr>
      <w:tr w:rsidR="001924A2" w:rsidRPr="00622737" w:rsidTr="006D71E4">
        <w:trPr>
          <w:trHeight w:val="142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622737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622737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622737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1924A2" w:rsidRPr="00622737" w:rsidTr="006D71E4">
        <w:trPr>
          <w:trHeight w:val="142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Комната отдыха, игровые комнаты, компьютерный кабинет, работа творческой мастерской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 технический персонал, руководители кружков</w:t>
            </w:r>
          </w:p>
        </w:tc>
      </w:tr>
      <w:tr w:rsidR="001924A2" w:rsidRPr="00622737" w:rsidTr="006D71E4">
        <w:trPr>
          <w:trHeight w:val="142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Занятия спортом, состязания,  линейка (в случае плохой погоды)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Физрук, воспитатели</w:t>
            </w:r>
          </w:p>
        </w:tc>
      </w:tr>
      <w:tr w:rsidR="001924A2" w:rsidRPr="00622737" w:rsidTr="006D71E4">
        <w:trPr>
          <w:trHeight w:val="142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Линейка, проведение подвижных  игр на воздухе, спартакиады, спортивные состязания, зарядка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Физрук, воспитатели, вожатые</w:t>
            </w:r>
          </w:p>
        </w:tc>
      </w:tr>
      <w:tr w:rsidR="001924A2" w:rsidRPr="00622737" w:rsidTr="006D71E4">
        <w:trPr>
          <w:trHeight w:val="142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1924A2" w:rsidRPr="00622737" w:rsidTr="006D71E4">
        <w:trPr>
          <w:trHeight w:val="142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 и концерты, постановка спектаклей. 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лагеря, вожатые</w:t>
            </w:r>
          </w:p>
        </w:tc>
      </w:tr>
      <w:tr w:rsidR="001924A2" w:rsidRPr="00622737" w:rsidTr="00E76BB5">
        <w:trPr>
          <w:trHeight w:val="551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</w:tr>
      <w:tr w:rsidR="001924A2" w:rsidRPr="00622737" w:rsidTr="00E76BB5">
        <w:trPr>
          <w:trHeight w:val="507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924A2" w:rsidRPr="00622737" w:rsidTr="006D71E4">
        <w:trPr>
          <w:trHeight w:val="505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1924A2" w:rsidRPr="00622737" w:rsidTr="006D71E4">
        <w:trPr>
          <w:trHeight w:val="1039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Творческая  мастерская вожатых, воспитателей, руководителей кружков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924A2" w:rsidRPr="00622737" w:rsidTr="006D71E4">
        <w:trPr>
          <w:trHeight w:val="361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Комнаты для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сна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Дневной сон детей  до 10 лет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включительно.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1924A2" w:rsidRPr="00622737" w:rsidTr="006D71E4">
        <w:trPr>
          <w:trHeight w:val="635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Комнаты гигиены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1924A2" w:rsidRPr="00622737" w:rsidTr="006D71E4">
        <w:trPr>
          <w:trHeight w:val="647"/>
        </w:trPr>
        <w:tc>
          <w:tcPr>
            <w:tcW w:w="1070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Транспорт - автобус</w:t>
            </w:r>
          </w:p>
        </w:tc>
        <w:tc>
          <w:tcPr>
            <w:tcW w:w="20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Для подвоза дет</w:t>
            </w:r>
            <w:r w:rsidR="00FC4B16">
              <w:rPr>
                <w:rFonts w:ascii="Times New Roman" w:hAnsi="Times New Roman" w:cs="Times New Roman"/>
                <w:sz w:val="28"/>
                <w:szCs w:val="28"/>
              </w:rPr>
              <w:t>ей из деревень Бурлаки, Шабалина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5" w:type="pct"/>
          </w:tcPr>
          <w:p w:rsidR="001924A2" w:rsidRPr="00622737" w:rsidRDefault="001924A2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Водитель, администрация</w:t>
            </w:r>
          </w:p>
        </w:tc>
      </w:tr>
    </w:tbl>
    <w:p w:rsidR="001F08E6" w:rsidRDefault="001F08E6" w:rsidP="00113274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924A2" w:rsidRDefault="001924A2" w:rsidP="0011327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22737">
        <w:rPr>
          <w:b/>
          <w:sz w:val="28"/>
          <w:szCs w:val="28"/>
        </w:rPr>
        <w:t>Кадровое обеспечение и структура управления лагеря:</w:t>
      </w:r>
    </w:p>
    <w:p w:rsidR="001F08E6" w:rsidRPr="00622737" w:rsidRDefault="001F08E6" w:rsidP="0011327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924A2" w:rsidRPr="00622737" w:rsidRDefault="001924A2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 соответствии с приказом школы об организации летнего оздоровительного лагеря в реализации программы участвуют:</w:t>
      </w:r>
    </w:p>
    <w:p w:rsidR="001924A2" w:rsidRPr="00622737" w:rsidRDefault="001924A2" w:rsidP="00805CD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начальник лагеря</w:t>
      </w:r>
      <w:r w:rsidRPr="00622737">
        <w:rPr>
          <w:rFonts w:ascii="Times New Roman" w:hAnsi="Times New Roman" w:cs="Times New Roman"/>
          <w:sz w:val="28"/>
          <w:szCs w:val="28"/>
        </w:rPr>
        <w:t xml:space="preserve"> (2 </w:t>
      </w:r>
      <w:r w:rsidR="00FC4B16" w:rsidRPr="00622737">
        <w:rPr>
          <w:rFonts w:ascii="Times New Roman" w:hAnsi="Times New Roman" w:cs="Times New Roman"/>
          <w:sz w:val="28"/>
          <w:szCs w:val="28"/>
        </w:rPr>
        <w:t>ставки, на</w:t>
      </w:r>
      <w:r w:rsidRPr="00622737">
        <w:rPr>
          <w:rFonts w:ascii="Times New Roman" w:hAnsi="Times New Roman" w:cs="Times New Roman"/>
          <w:sz w:val="28"/>
          <w:szCs w:val="28"/>
        </w:rPr>
        <w:t xml:space="preserve"> каждую смену по 1): </w:t>
      </w:r>
    </w:p>
    <w:p w:rsidR="001924A2" w:rsidRPr="00622737" w:rsidRDefault="001924A2" w:rsidP="00805CD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организует, координирует и контролирует работу сотрудников лагеря;</w:t>
      </w:r>
    </w:p>
    <w:p w:rsidR="001924A2" w:rsidRPr="00622737" w:rsidRDefault="001924A2" w:rsidP="00805CD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обеспечивает безопасность жизни и здоровья детей и сотрудников лагеря; </w:t>
      </w:r>
    </w:p>
    <w:p w:rsidR="001924A2" w:rsidRPr="00622737" w:rsidRDefault="001924A2" w:rsidP="00805CD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оформляет необходимые документы на открытие и функционирование лагеря; </w:t>
      </w:r>
    </w:p>
    <w:p w:rsidR="001924A2" w:rsidRPr="00622737" w:rsidRDefault="001924A2" w:rsidP="00805CD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руководит работой педагогического и вспомогательного персонала, осуществляет руководство и контроль за соблюдением санитарных норм и техническим состоянием всех оборудований в столовой, коридорах, группах лагеря; </w:t>
      </w:r>
    </w:p>
    <w:p w:rsidR="001924A2" w:rsidRPr="00622737" w:rsidRDefault="001924A2" w:rsidP="00805CD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несёт материальную ответственность за имущество, выданное на лагерь. </w:t>
      </w:r>
    </w:p>
    <w:p w:rsidR="001924A2" w:rsidRPr="00622737" w:rsidRDefault="001924A2" w:rsidP="00805CD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воспитатели групп</w:t>
      </w:r>
      <w:r w:rsidRPr="00622737">
        <w:rPr>
          <w:rFonts w:ascii="Times New Roman" w:hAnsi="Times New Roman" w:cs="Times New Roman"/>
          <w:sz w:val="28"/>
          <w:szCs w:val="28"/>
        </w:rPr>
        <w:t xml:space="preserve"> (4 ставки; из них по 2 ставки на каждую смену): </w:t>
      </w:r>
    </w:p>
    <w:p w:rsidR="001924A2" w:rsidRPr="00622737" w:rsidRDefault="001924A2" w:rsidP="00805CD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проводят руководство детьми; </w:t>
      </w:r>
    </w:p>
    <w:p w:rsidR="001924A2" w:rsidRPr="00622737" w:rsidRDefault="001924A2" w:rsidP="00805CD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обеспечивают реализацию плана работы; </w:t>
      </w:r>
    </w:p>
    <w:p w:rsidR="001924A2" w:rsidRPr="00622737" w:rsidRDefault="001924A2" w:rsidP="00805CD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отвечают за безопасность детей во время проведения культмассовых мероприятий; </w:t>
      </w:r>
    </w:p>
    <w:p w:rsidR="001924A2" w:rsidRPr="00622737" w:rsidRDefault="001924A2" w:rsidP="00805CD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несут материальную ответственность за имущество, выданное на группу. </w:t>
      </w:r>
    </w:p>
    <w:p w:rsidR="001924A2" w:rsidRPr="00622737" w:rsidRDefault="001924A2" w:rsidP="00805CD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физрук</w:t>
      </w:r>
      <w:r w:rsidRPr="00622737">
        <w:rPr>
          <w:rFonts w:ascii="Times New Roman" w:hAnsi="Times New Roman" w:cs="Times New Roman"/>
          <w:sz w:val="28"/>
          <w:szCs w:val="28"/>
        </w:rPr>
        <w:t xml:space="preserve"> (1 ставка на каждую смену):</w:t>
      </w:r>
    </w:p>
    <w:p w:rsidR="001924A2" w:rsidRPr="00622737" w:rsidRDefault="001924A2" w:rsidP="00805C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проводит физкультурно-оздоровительные мероприятия с воспитанниками лагеря.</w:t>
      </w:r>
    </w:p>
    <w:p w:rsidR="001924A2" w:rsidRPr="00622737" w:rsidRDefault="001924A2" w:rsidP="00805CD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повар</w:t>
      </w:r>
      <w:r w:rsidRPr="00622737">
        <w:rPr>
          <w:rFonts w:ascii="Times New Roman" w:hAnsi="Times New Roman" w:cs="Times New Roman"/>
          <w:sz w:val="28"/>
          <w:szCs w:val="28"/>
        </w:rPr>
        <w:t xml:space="preserve"> (1 ставка):</w:t>
      </w:r>
    </w:p>
    <w:p w:rsidR="001924A2" w:rsidRPr="00622737" w:rsidRDefault="001924A2" w:rsidP="00805C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готовит пищу.</w:t>
      </w:r>
    </w:p>
    <w:p w:rsidR="001924A2" w:rsidRPr="00622737" w:rsidRDefault="001924A2" w:rsidP="00805CD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технический персонал</w:t>
      </w:r>
      <w:r w:rsidRPr="00622737">
        <w:rPr>
          <w:rFonts w:ascii="Times New Roman" w:hAnsi="Times New Roman" w:cs="Times New Roman"/>
          <w:sz w:val="28"/>
          <w:szCs w:val="28"/>
        </w:rPr>
        <w:t xml:space="preserve"> (2 </w:t>
      </w:r>
      <w:r w:rsidR="00FC4B16" w:rsidRPr="00622737">
        <w:rPr>
          <w:rFonts w:ascii="Times New Roman" w:hAnsi="Times New Roman" w:cs="Times New Roman"/>
          <w:sz w:val="28"/>
          <w:szCs w:val="28"/>
        </w:rPr>
        <w:t>ставки, на</w:t>
      </w:r>
      <w:r w:rsidRPr="00622737">
        <w:rPr>
          <w:rFonts w:ascii="Times New Roman" w:hAnsi="Times New Roman" w:cs="Times New Roman"/>
          <w:sz w:val="28"/>
          <w:szCs w:val="28"/>
        </w:rPr>
        <w:t xml:space="preserve"> каждую смену по 1):</w:t>
      </w:r>
    </w:p>
    <w:p w:rsidR="001924A2" w:rsidRPr="00622737" w:rsidRDefault="001924A2" w:rsidP="00805C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проводят влажную уборку</w:t>
      </w:r>
    </w:p>
    <w:p w:rsidR="001924A2" w:rsidRPr="00622737" w:rsidRDefault="001924A2" w:rsidP="00805CD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Pr="00622737">
        <w:rPr>
          <w:rFonts w:ascii="Times New Roman" w:hAnsi="Times New Roman" w:cs="Times New Roman"/>
          <w:b/>
          <w:sz w:val="28"/>
          <w:szCs w:val="28"/>
        </w:rPr>
        <w:t xml:space="preserve">водитель </w:t>
      </w:r>
      <w:r w:rsidRPr="00622737">
        <w:rPr>
          <w:rFonts w:ascii="Times New Roman" w:hAnsi="Times New Roman" w:cs="Times New Roman"/>
          <w:sz w:val="28"/>
          <w:szCs w:val="28"/>
        </w:rPr>
        <w:t xml:space="preserve">(1 ставка) </w:t>
      </w:r>
    </w:p>
    <w:p w:rsidR="001924A2" w:rsidRPr="00622737" w:rsidRDefault="001924A2" w:rsidP="00622737">
      <w:pPr>
        <w:pStyle w:val="af1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1924A2" w:rsidRPr="00622737" w:rsidRDefault="001924A2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Кадровый потенциал является наиболее важным ресурсом, позволяющим осуществлять качественный образовательный и воспитательный процесс. Руководство школы уделяет большое внимание созданию благоприятных условий для поддержки и профессионального развития своих педагогов. </w:t>
      </w:r>
      <w:r w:rsidRPr="00622737">
        <w:rPr>
          <w:rFonts w:ascii="Times New Roman" w:hAnsi="Times New Roman" w:cs="Times New Roman"/>
          <w:sz w:val="28"/>
          <w:szCs w:val="28"/>
        </w:rPr>
        <w:lastRenderedPageBreak/>
        <w:t xml:space="preserve">Кадровая политика школы направлена на гуманизацию и демократизацию образовательного процесса, повышение уровня профессионализма учителей. </w:t>
      </w:r>
    </w:p>
    <w:p w:rsidR="001924A2" w:rsidRPr="00622737" w:rsidRDefault="001924A2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Созданная в лагере система повышения профессионального мастерства педагогов позволяет целенаправленно подходить к вопросам воспитания, развития и оздоровления личности ребенка. Учет возрастных особенностей, знания об индивидуальном уровне физического и психического развития, анализ интересов и потребностей детей разных категорий позволяет </w:t>
      </w:r>
      <w:r w:rsidR="00FC4B16" w:rsidRPr="00622737">
        <w:rPr>
          <w:rFonts w:ascii="Times New Roman" w:hAnsi="Times New Roman" w:cs="Times New Roman"/>
          <w:sz w:val="28"/>
          <w:szCs w:val="28"/>
        </w:rPr>
        <w:t>целесообразно использовать</w:t>
      </w:r>
      <w:r w:rsidRPr="00622737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педагогические технологии, способствующие самопознанию и самоопределению детей и подростков:</w:t>
      </w:r>
    </w:p>
    <w:p w:rsidR="001924A2" w:rsidRPr="00622737" w:rsidRDefault="001924A2" w:rsidP="00805C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методы разностороннего воздействия на сознание, чувства и волю отдыхающих (беседа, диспут, убеждение и т.п.);</w:t>
      </w:r>
    </w:p>
    <w:p w:rsidR="001924A2" w:rsidRPr="00622737" w:rsidRDefault="001924A2" w:rsidP="00805C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 поведения (педагогическое требование, поручение, создание воспитывающей ситуации, общественное мнение);</w:t>
      </w:r>
    </w:p>
    <w:p w:rsidR="001924A2" w:rsidRPr="00622737" w:rsidRDefault="001924A2" w:rsidP="00805C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методы регулирования, коррекции и стимулирования поведения и деятельности (соревнование, поощрение, оценка);</w:t>
      </w:r>
    </w:p>
    <w:p w:rsidR="001924A2" w:rsidRPr="00622737" w:rsidRDefault="001924A2" w:rsidP="00805C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методы формирования сознания личности (идеалы, убеждения, моральные принципы и ценности).</w:t>
      </w:r>
    </w:p>
    <w:p w:rsidR="001924A2" w:rsidRPr="00622737" w:rsidRDefault="001924A2" w:rsidP="00622737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Взаимодействие с социумом:     </w:t>
      </w: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1.Педагогический </w:t>
      </w:r>
      <w:r w:rsidR="00FC4B16" w:rsidRPr="00622737">
        <w:rPr>
          <w:rFonts w:ascii="Times New Roman" w:hAnsi="Times New Roman" w:cs="Times New Roman"/>
          <w:sz w:val="28"/>
          <w:szCs w:val="28"/>
        </w:rPr>
        <w:t>коллектив Орловская</w:t>
      </w:r>
      <w:r w:rsidRPr="00622737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2.Сельская библиотека</w:t>
      </w:r>
    </w:p>
    <w:p w:rsidR="001924A2" w:rsidRPr="00622737" w:rsidRDefault="001924A2" w:rsidP="00622737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    3.Дом культуры</w:t>
      </w: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4.Школьный музей</w:t>
      </w: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5.Спортивный комплекс «Здоровье» села Армизонское.</w:t>
      </w: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6. Областная больница № 4 ФАП </w:t>
      </w: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7. Редакция газеты «Армизонский вестник»</w:t>
      </w: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8. МАОУ КЦСОН                                                  </w:t>
      </w: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9. Церковь</w:t>
      </w: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10. Инспектор ПДН</w:t>
      </w: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11.Администрация сельского </w:t>
      </w:r>
      <w:r w:rsidR="00FC4B16" w:rsidRPr="00622737">
        <w:rPr>
          <w:rFonts w:ascii="Times New Roman" w:hAnsi="Times New Roman" w:cs="Times New Roman"/>
          <w:sz w:val="28"/>
          <w:szCs w:val="28"/>
        </w:rPr>
        <w:t>поселения села</w:t>
      </w:r>
      <w:r w:rsidRPr="00622737">
        <w:rPr>
          <w:rFonts w:ascii="Times New Roman" w:hAnsi="Times New Roman" w:cs="Times New Roman"/>
          <w:sz w:val="28"/>
          <w:szCs w:val="28"/>
        </w:rPr>
        <w:t xml:space="preserve"> Орлово.</w:t>
      </w:r>
    </w:p>
    <w:p w:rsidR="001924A2" w:rsidRPr="00622737" w:rsidRDefault="001924A2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12. Школы Армизонского района</w:t>
      </w:r>
    </w:p>
    <w:p w:rsidR="006A1EFE" w:rsidRPr="00622737" w:rsidRDefault="006A1EFE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A1EFE" w:rsidRPr="00622737" w:rsidRDefault="006A1EFE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Сроки действия </w:t>
      </w:r>
      <w:r w:rsidR="00FB0A02">
        <w:rPr>
          <w:rFonts w:ascii="Times New Roman" w:hAnsi="Times New Roman" w:cs="Times New Roman"/>
          <w:sz w:val="28"/>
          <w:szCs w:val="28"/>
        </w:rPr>
        <w:t>п</w:t>
      </w:r>
      <w:r w:rsidR="00FC4B16">
        <w:rPr>
          <w:rFonts w:ascii="Times New Roman" w:hAnsi="Times New Roman" w:cs="Times New Roman"/>
          <w:sz w:val="28"/>
          <w:szCs w:val="28"/>
        </w:rPr>
        <w:t>рограммы: февраль – август 2024</w:t>
      </w:r>
    </w:p>
    <w:p w:rsidR="00114837" w:rsidRDefault="00DA643C" w:rsidP="00622737">
      <w:pPr>
        <w:tabs>
          <w:tab w:val="left" w:pos="609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Продолжительность смены 15дней </w:t>
      </w:r>
    </w:p>
    <w:p w:rsidR="00114837" w:rsidRDefault="00114837" w:rsidP="00622737">
      <w:pPr>
        <w:tabs>
          <w:tab w:val="left" w:pos="609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62F1B" w:rsidRPr="00EF7FD6" w:rsidRDefault="00114837" w:rsidP="00262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7F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7FD6" w:rsidRPr="00EF7FD6">
        <w:rPr>
          <w:rFonts w:ascii="Times New Roman" w:hAnsi="Times New Roman" w:cs="Times New Roman"/>
          <w:sz w:val="28"/>
          <w:szCs w:val="28"/>
        </w:rPr>
        <w:t>03.06.2024 - 24.06.2024</w:t>
      </w:r>
      <w:r w:rsidR="00262F1B" w:rsidRPr="00EF7FD6">
        <w:rPr>
          <w:rFonts w:ascii="Times New Roman" w:hAnsi="Times New Roman" w:cs="Times New Roman"/>
          <w:sz w:val="28"/>
          <w:szCs w:val="28"/>
        </w:rPr>
        <w:t>– первая смена</w:t>
      </w:r>
    </w:p>
    <w:p w:rsidR="003E1536" w:rsidRPr="00EF7FD6" w:rsidRDefault="00EF7FD6" w:rsidP="00262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7FD6">
        <w:rPr>
          <w:rFonts w:ascii="Times New Roman" w:hAnsi="Times New Roman" w:cs="Times New Roman"/>
          <w:sz w:val="28"/>
          <w:szCs w:val="28"/>
        </w:rPr>
        <w:t xml:space="preserve">                     01.07.2024 - 21.07.2024</w:t>
      </w:r>
      <w:r w:rsidR="00262F1B" w:rsidRPr="00EF7FD6">
        <w:rPr>
          <w:rFonts w:ascii="Times New Roman" w:hAnsi="Times New Roman" w:cs="Times New Roman"/>
          <w:sz w:val="28"/>
          <w:szCs w:val="28"/>
        </w:rPr>
        <w:t xml:space="preserve"> – вторая смена</w:t>
      </w:r>
    </w:p>
    <w:p w:rsidR="00262F1B" w:rsidRPr="00EF7FD6" w:rsidRDefault="00262F1B" w:rsidP="00262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1536" w:rsidRPr="00EF7FD6" w:rsidRDefault="003E1536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F7FD6">
        <w:rPr>
          <w:rFonts w:ascii="Times New Roman" w:hAnsi="Times New Roman" w:cs="Times New Roman"/>
          <w:sz w:val="28"/>
          <w:szCs w:val="28"/>
        </w:rPr>
        <w:t>Наполняемость смен</w:t>
      </w:r>
      <w:r w:rsidR="00DA643C" w:rsidRPr="00EF7FD6">
        <w:rPr>
          <w:rFonts w:ascii="Times New Roman" w:hAnsi="Times New Roman" w:cs="Times New Roman"/>
          <w:sz w:val="28"/>
          <w:szCs w:val="28"/>
        </w:rPr>
        <w:t>:</w:t>
      </w:r>
    </w:p>
    <w:p w:rsidR="003E1536" w:rsidRPr="00EF7FD6" w:rsidRDefault="00EF7FD6" w:rsidP="0062273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F7FD6">
        <w:rPr>
          <w:rFonts w:ascii="Times New Roman" w:hAnsi="Times New Roman" w:cs="Times New Roman"/>
          <w:sz w:val="28"/>
          <w:szCs w:val="28"/>
        </w:rPr>
        <w:t>1смена -25</w:t>
      </w:r>
      <w:r w:rsidR="003E1536" w:rsidRPr="00EF7FD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E1536" w:rsidRPr="00622737" w:rsidRDefault="00E9374D" w:rsidP="00622737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смена -2</w:t>
      </w:r>
      <w:r w:rsidR="00EF7F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E1536" w:rsidRPr="0062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1F08E6" w:rsidRDefault="001F08E6" w:rsidP="00FC4B1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C4B16" w:rsidRDefault="00FC4B16" w:rsidP="00FC4B1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E1536" w:rsidRDefault="003E1536" w:rsidP="00E76BB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Ф</w:t>
      </w:r>
      <w:r w:rsidR="00E76BB5">
        <w:rPr>
          <w:rFonts w:ascii="Times New Roman" w:hAnsi="Times New Roman" w:cs="Times New Roman"/>
          <w:b/>
          <w:bCs/>
          <w:iCs/>
          <w:sz w:val="28"/>
          <w:szCs w:val="28"/>
        </w:rPr>
        <w:t>инансовое обеспечение программы</w:t>
      </w:r>
    </w:p>
    <w:p w:rsidR="001F08E6" w:rsidRPr="00E76BB5" w:rsidRDefault="001F08E6" w:rsidP="00E76BB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8"/>
        <w:gridCol w:w="6196"/>
      </w:tblGrid>
      <w:tr w:rsidR="003E1536" w:rsidRPr="00622737" w:rsidTr="006D71E4">
        <w:trPr>
          <w:trHeight w:val="602"/>
        </w:trPr>
        <w:tc>
          <w:tcPr>
            <w:tcW w:w="1856" w:type="pct"/>
            <w:vAlign w:val="center"/>
          </w:tcPr>
          <w:p w:rsidR="003E1536" w:rsidRPr="00622737" w:rsidRDefault="003E1536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программы</w:t>
            </w:r>
          </w:p>
        </w:tc>
        <w:tc>
          <w:tcPr>
            <w:tcW w:w="3144" w:type="pct"/>
            <w:vAlign w:val="center"/>
          </w:tcPr>
          <w:p w:rsidR="003E1536" w:rsidRPr="00622737" w:rsidRDefault="003E1536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3E1536" w:rsidRPr="00622737" w:rsidTr="006D71E4">
        <w:trPr>
          <w:trHeight w:val="602"/>
        </w:trPr>
        <w:tc>
          <w:tcPr>
            <w:tcW w:w="1856" w:type="pct"/>
          </w:tcPr>
          <w:p w:rsidR="003E1536" w:rsidRPr="00622737" w:rsidRDefault="003E1536" w:rsidP="00622737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Оздоровительный лагерь с дневным пребыванием детей</w:t>
            </w:r>
          </w:p>
        </w:tc>
        <w:tc>
          <w:tcPr>
            <w:tcW w:w="3144" w:type="pct"/>
          </w:tcPr>
          <w:p w:rsidR="003E1536" w:rsidRPr="00622737" w:rsidRDefault="003E153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областного  бюджета и средства родителей (софинансирование). </w:t>
            </w:r>
          </w:p>
        </w:tc>
      </w:tr>
    </w:tbl>
    <w:p w:rsidR="003E1536" w:rsidRPr="00622737" w:rsidRDefault="003E1536" w:rsidP="00622737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1536" w:rsidRPr="00E76BB5" w:rsidRDefault="00E76BB5" w:rsidP="00E76BB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5047"/>
        <w:gridCol w:w="1764"/>
        <w:gridCol w:w="885"/>
        <w:gridCol w:w="1646"/>
      </w:tblGrid>
      <w:tr w:rsidR="003E1536" w:rsidRPr="00622737" w:rsidTr="006D71E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Материально-ресурсное обеспечение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</w:tc>
      </w:tr>
      <w:tr w:rsidR="003E1536" w:rsidRPr="00622737" w:rsidTr="006D71E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Оформление ЛДП: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Ватман 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Гуашь 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 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Скотч 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Маркеры 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Папки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E1536" w:rsidRPr="00622737" w:rsidTr="006D71E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Награждение: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Грамоты 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Призы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3E1536" w:rsidRPr="00622737" w:rsidTr="006D71E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уголков: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Ватман 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Альбомы 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Гуашь 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 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Маркеры 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Шары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E1536" w:rsidRPr="00622737" w:rsidTr="006D71E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36" w:rsidRPr="00622737" w:rsidRDefault="003E1536" w:rsidP="0062273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</w:tr>
    </w:tbl>
    <w:p w:rsidR="001F08E6" w:rsidRDefault="001F08E6" w:rsidP="0095681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1536" w:rsidRDefault="003E1536" w:rsidP="00E76B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Факто</w:t>
      </w:r>
      <w:r w:rsidR="00E76BB5">
        <w:rPr>
          <w:rFonts w:ascii="Times New Roman" w:hAnsi="Times New Roman" w:cs="Times New Roman"/>
          <w:b/>
          <w:sz w:val="28"/>
          <w:szCs w:val="28"/>
        </w:rPr>
        <w:t>ры риска и меры их профилактики</w:t>
      </w:r>
    </w:p>
    <w:p w:rsidR="001F08E6" w:rsidRPr="00622737" w:rsidRDefault="001F08E6" w:rsidP="00E76B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56"/>
        <w:gridCol w:w="5162"/>
      </w:tblGrid>
      <w:tr w:rsidR="003E1536" w:rsidRPr="00622737" w:rsidTr="006D71E4">
        <w:trPr>
          <w:trHeight w:val="529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E1536" w:rsidRPr="001F08E6" w:rsidRDefault="003E1536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8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E1536" w:rsidRPr="00622737" w:rsidRDefault="003E1536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Методы профилактики</w:t>
            </w:r>
          </w:p>
        </w:tc>
      </w:tr>
      <w:tr w:rsidR="003E1536" w:rsidRPr="00622737" w:rsidTr="006D71E4">
        <w:trPr>
          <w:trHeight w:val="57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54"/>
              <w:gridCol w:w="222"/>
            </w:tblGrid>
            <w:tr w:rsidR="003E1536" w:rsidRPr="001F08E6" w:rsidTr="006D71E4">
              <w:trPr>
                <w:trHeight w:val="449"/>
              </w:trPr>
              <w:tc>
                <w:tcPr>
                  <w:tcW w:w="0" w:type="auto"/>
                </w:tcPr>
                <w:p w:rsidR="003E1536" w:rsidRPr="001F08E6" w:rsidRDefault="003E1536" w:rsidP="00622737">
                  <w:pPr>
                    <w:pStyle w:val="Defaul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08E6">
                    <w:rPr>
                      <w:rFonts w:ascii="Times New Roman" w:hAnsi="Times New Roman"/>
                      <w:sz w:val="28"/>
                      <w:szCs w:val="28"/>
                    </w:rPr>
                    <w:t>Факторы окружающей среды: плохая погода, дождь</w:t>
                  </w:r>
                </w:p>
              </w:tc>
              <w:tc>
                <w:tcPr>
                  <w:tcW w:w="0" w:type="auto"/>
                </w:tcPr>
                <w:p w:rsidR="003E1536" w:rsidRPr="001F08E6" w:rsidRDefault="003E1536" w:rsidP="00622737">
                  <w:pPr>
                    <w:pStyle w:val="Defaul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E1536" w:rsidRPr="001F08E6" w:rsidRDefault="003E153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622737" w:rsidRDefault="003E1536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Заменить мероприятием без выхода на улицу.</w:t>
            </w:r>
          </w:p>
        </w:tc>
      </w:tr>
      <w:tr w:rsidR="003E1536" w:rsidRPr="00622737" w:rsidTr="006D71E4">
        <w:trPr>
          <w:trHeight w:val="57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1F08E6" w:rsidRDefault="003E1536" w:rsidP="00622737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8E6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Плохое самочувствие участни</w:t>
            </w:r>
            <w:r w:rsidRPr="001F08E6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1F08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 смены</w:t>
            </w: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622737" w:rsidRDefault="003E1536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Профилактические процедуры, м</w:t>
            </w:r>
            <w:r w:rsidRPr="00622737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едицинское обслуживание и контроль,  в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итаминизация.</w:t>
            </w:r>
          </w:p>
        </w:tc>
      </w:tr>
      <w:tr w:rsidR="003E1536" w:rsidRPr="00622737" w:rsidTr="006D71E4">
        <w:trPr>
          <w:trHeight w:val="57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53"/>
              <w:gridCol w:w="222"/>
            </w:tblGrid>
            <w:tr w:rsidR="003E1536" w:rsidRPr="001F08E6" w:rsidTr="006D71E4">
              <w:trPr>
                <w:trHeight w:val="289"/>
              </w:trPr>
              <w:tc>
                <w:tcPr>
                  <w:tcW w:w="0" w:type="auto"/>
                </w:tcPr>
                <w:p w:rsidR="003E1536" w:rsidRPr="001F08E6" w:rsidRDefault="003E1536" w:rsidP="00622737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08E6">
                    <w:rPr>
                      <w:rFonts w:ascii="Times New Roman" w:hAnsi="Times New Roman"/>
                      <w:sz w:val="28"/>
                      <w:szCs w:val="28"/>
                    </w:rPr>
                    <w:t>Отсутствие воды</w:t>
                  </w:r>
                </w:p>
              </w:tc>
              <w:tc>
                <w:tcPr>
                  <w:tcW w:w="0" w:type="auto"/>
                </w:tcPr>
                <w:p w:rsidR="003E1536" w:rsidRPr="001F08E6" w:rsidRDefault="003E1536" w:rsidP="00622737">
                  <w:pPr>
                    <w:pStyle w:val="Defaul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E1536" w:rsidRPr="001F08E6" w:rsidRDefault="003E153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622737" w:rsidRDefault="003E1536" w:rsidP="00622737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Запас бутилированной питьевой воды, комплект одноразовых стаканов.</w:t>
            </w:r>
          </w:p>
        </w:tc>
      </w:tr>
      <w:tr w:rsidR="003E1536" w:rsidRPr="00622737" w:rsidTr="006D71E4">
        <w:trPr>
          <w:trHeight w:val="57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54"/>
              <w:gridCol w:w="222"/>
            </w:tblGrid>
            <w:tr w:rsidR="003E1536" w:rsidRPr="001F08E6" w:rsidTr="006D71E4">
              <w:trPr>
                <w:trHeight w:val="289"/>
              </w:trPr>
              <w:tc>
                <w:tcPr>
                  <w:tcW w:w="0" w:type="auto"/>
                </w:tcPr>
                <w:p w:rsidR="003E1536" w:rsidRPr="001F08E6" w:rsidRDefault="003E1536" w:rsidP="00622737">
                  <w:pPr>
                    <w:pStyle w:val="Defaul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08E6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Нарушение правил дорожного движения </w:t>
                  </w:r>
                </w:p>
              </w:tc>
              <w:tc>
                <w:tcPr>
                  <w:tcW w:w="0" w:type="auto"/>
                </w:tcPr>
                <w:p w:rsidR="003E1536" w:rsidRPr="001F08E6" w:rsidRDefault="003E1536" w:rsidP="00622737">
                  <w:pPr>
                    <w:pStyle w:val="Defaul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E1536" w:rsidRPr="001F08E6" w:rsidRDefault="003E1536" w:rsidP="00622737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622737" w:rsidRDefault="003E1536" w:rsidP="0062273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622737">
              <w:rPr>
                <w:rFonts w:ascii="Times New Roman" w:hAnsi="Times New Roman"/>
                <w:sz w:val="28"/>
                <w:szCs w:val="28"/>
              </w:rPr>
              <w:t>Беседы, лекции, практические занятия по предупреждению и профилактике ДТТ.</w:t>
            </w:r>
          </w:p>
        </w:tc>
      </w:tr>
      <w:tr w:rsidR="003E1536" w:rsidRPr="00622737" w:rsidTr="006D71E4">
        <w:trPr>
          <w:trHeight w:val="57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1F08E6" w:rsidRDefault="003E153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8E6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Эмоциональная     неуравнове</w:t>
            </w:r>
            <w:r w:rsidRPr="001F08E6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1F08E6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шенность участников смены</w:t>
            </w: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622737" w:rsidRDefault="003E1536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Индивидуальные воспитательные беседы, р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абота с родителями.</w:t>
            </w:r>
          </w:p>
        </w:tc>
      </w:tr>
      <w:tr w:rsidR="003E1536" w:rsidRPr="00622737" w:rsidTr="006D71E4">
        <w:trPr>
          <w:trHeight w:val="57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1F08E6" w:rsidRDefault="003E153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8E6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Низкая самооценка </w:t>
            </w:r>
            <w:r w:rsidRPr="001F08E6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участников </w:t>
            </w:r>
            <w:r w:rsidRPr="001F08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смены</w:t>
            </w: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622737" w:rsidRDefault="003E1536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ситуации успеха,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Pr="0062273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ополнительная работа педагогов, индивидуаль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ный подход.</w:t>
            </w:r>
          </w:p>
        </w:tc>
      </w:tr>
      <w:tr w:rsidR="003E1536" w:rsidRPr="00622737" w:rsidTr="006D71E4">
        <w:trPr>
          <w:trHeight w:val="57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1F08E6" w:rsidRDefault="003E153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8E6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Снижение активности участни</w:t>
            </w:r>
            <w:r w:rsidRPr="001F08E6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1F08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 смены</w:t>
            </w: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622737" w:rsidRDefault="003E1536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Активизация через интересные внутри отрядные </w:t>
            </w:r>
            <w:r w:rsidRPr="00622737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мероприятия.</w:t>
            </w:r>
          </w:p>
        </w:tc>
      </w:tr>
      <w:tr w:rsidR="003E1536" w:rsidRPr="00622737" w:rsidTr="006D71E4">
        <w:trPr>
          <w:trHeight w:val="57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1F08E6" w:rsidRDefault="003E153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F08E6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Клещевая опасность </w:t>
            </w: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622737" w:rsidRDefault="003E1536" w:rsidP="0062273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Отсутствие</w:t>
            </w:r>
            <w:r w:rsidRPr="00622737">
              <w:rPr>
                <w:rFonts w:ascii="Times New Roman" w:hAnsi="Times New Roman" w:cs="Times New Roman"/>
                <w:color w:val="FF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622737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походов и экскурсий в лес.</w:t>
            </w:r>
          </w:p>
        </w:tc>
      </w:tr>
      <w:tr w:rsidR="003E1536" w:rsidRPr="00622737" w:rsidTr="006D71E4">
        <w:trPr>
          <w:trHeight w:val="57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1F08E6" w:rsidRDefault="003E153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F08E6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Жара, палящее солнце</w:t>
            </w: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622737" w:rsidRDefault="003E1536" w:rsidP="0062273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Защита от солнечного удара, питьевой режим, не позволять долгое время находиться на солнце.</w:t>
            </w:r>
          </w:p>
        </w:tc>
      </w:tr>
      <w:tr w:rsidR="003E1536" w:rsidRPr="00622737" w:rsidTr="006D71E4">
        <w:trPr>
          <w:trHeight w:val="57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75"/>
              <w:gridCol w:w="222"/>
            </w:tblGrid>
            <w:tr w:rsidR="003E1536" w:rsidRPr="001F08E6" w:rsidTr="006D71E4">
              <w:trPr>
                <w:trHeight w:val="611"/>
              </w:trPr>
              <w:tc>
                <w:tcPr>
                  <w:tcW w:w="0" w:type="auto"/>
                </w:tcPr>
                <w:p w:rsidR="003E1536" w:rsidRPr="001F08E6" w:rsidRDefault="003E1536" w:rsidP="00622737">
                  <w:pPr>
                    <w:pStyle w:val="Defaul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F08E6">
                    <w:rPr>
                      <w:rFonts w:ascii="Times New Roman" w:hAnsi="Times New Roman"/>
                      <w:sz w:val="28"/>
                      <w:szCs w:val="28"/>
                    </w:rPr>
                    <w:t xml:space="preserve">Травмы и ушибы </w:t>
                  </w:r>
                </w:p>
              </w:tc>
              <w:tc>
                <w:tcPr>
                  <w:tcW w:w="0" w:type="auto"/>
                </w:tcPr>
                <w:p w:rsidR="003E1536" w:rsidRPr="001F08E6" w:rsidRDefault="003E1536" w:rsidP="00622737">
                  <w:pPr>
                    <w:pStyle w:val="Defaul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E1536" w:rsidRPr="001F08E6" w:rsidRDefault="003E153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622737" w:rsidRDefault="003E1536" w:rsidP="0062273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622737">
              <w:rPr>
                <w:rFonts w:ascii="Times New Roman" w:hAnsi="Times New Roman"/>
                <w:sz w:val="28"/>
                <w:szCs w:val="28"/>
              </w:rPr>
              <w:t>Предупреждение и профилактика, иметь средство для дезинфекции ссадин и ран, порезов, помощь медицинского работника.</w:t>
            </w:r>
          </w:p>
        </w:tc>
      </w:tr>
      <w:tr w:rsidR="003E1536" w:rsidRPr="00622737" w:rsidTr="006D71E4">
        <w:trPr>
          <w:trHeight w:val="57"/>
        </w:trPr>
        <w:tc>
          <w:tcPr>
            <w:tcW w:w="2344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57"/>
              <w:gridCol w:w="222"/>
            </w:tblGrid>
            <w:tr w:rsidR="003E1536" w:rsidRPr="001F08E6" w:rsidTr="006D71E4">
              <w:trPr>
                <w:trHeight w:val="449"/>
              </w:trPr>
              <w:tc>
                <w:tcPr>
                  <w:tcW w:w="0" w:type="auto"/>
                </w:tcPr>
                <w:p w:rsidR="003E1536" w:rsidRPr="001F08E6" w:rsidRDefault="00956815" w:rsidP="00622737">
                  <w:pPr>
                    <w:pStyle w:val="Defaul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Кишечные инфекции</w:t>
                  </w:r>
                  <w:r w:rsidR="003E1536" w:rsidRPr="001F08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3E1536" w:rsidRPr="001F08E6" w:rsidRDefault="003E1536" w:rsidP="00622737">
                  <w:pPr>
                    <w:pStyle w:val="Defaul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E1536" w:rsidRPr="001F08E6" w:rsidRDefault="003E1536" w:rsidP="00622737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6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1536" w:rsidRPr="00622737" w:rsidRDefault="003E1536" w:rsidP="00622737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622737">
              <w:rPr>
                <w:rFonts w:ascii="Times New Roman" w:hAnsi="Times New Roman"/>
                <w:sz w:val="28"/>
                <w:szCs w:val="28"/>
              </w:rPr>
              <w:t xml:space="preserve">Постоянное мытьё рук перед едой и после посещения туалета, беседы медицинского работника по теме. </w:t>
            </w:r>
          </w:p>
        </w:tc>
      </w:tr>
    </w:tbl>
    <w:p w:rsidR="000E3E6D" w:rsidRPr="00956815" w:rsidRDefault="000E3E6D" w:rsidP="009568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1536" w:rsidRPr="00622737" w:rsidRDefault="003E1536" w:rsidP="00867E0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9"/>
        <w:gridCol w:w="3829"/>
      </w:tblGrid>
      <w:tr w:rsidR="003E1536" w:rsidRPr="00622737" w:rsidTr="00E76BB5">
        <w:trPr>
          <w:trHeight w:val="734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622737">
              <w:rPr>
                <w:b/>
                <w:bCs/>
                <w:sz w:val="28"/>
                <w:szCs w:val="28"/>
              </w:rPr>
              <w:t>Элементы режима дня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622737">
              <w:rPr>
                <w:b/>
                <w:bCs/>
                <w:sz w:val="28"/>
                <w:szCs w:val="28"/>
              </w:rPr>
              <w:t>Пребывание детей</w:t>
            </w:r>
          </w:p>
          <w:p w:rsidR="003E1536" w:rsidRPr="00622737" w:rsidRDefault="00E76BB5" w:rsidP="00622737">
            <w:pPr>
              <w:pStyle w:val="a7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8.30 до 18.00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Сбор детей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8.30 – 8.45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Зарядка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8.45 – 9.00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Утренняя линейка, подъем Государственного флага РФ       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9.00 - 9.15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Завтрак                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9.15 – 10.00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Работа по плану отрядов, общественно полезный труд, работа кружков и секций        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10.00 - 12.00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Оздоровительные    процедуры.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12.00 - 13.00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Обед                   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13.00 - 13.30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Свободное время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13.30 – 14.30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Дневной сон   для  детей  6,5 – 10 лет</w:t>
            </w:r>
          </w:p>
          <w:p w:rsidR="003E1536" w:rsidRPr="00622737" w:rsidRDefault="003E1536" w:rsidP="00622737">
            <w:pPr>
              <w:pStyle w:val="a7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с 11 лет – дневной отдых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spacing w:before="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14.30 - 15.30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Полдник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16.00  - 16.30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Работа по плану отрядов, работа кружков и секций 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16.30 -   18.00</w:t>
            </w:r>
          </w:p>
        </w:tc>
      </w:tr>
      <w:tr w:rsidR="003E1536" w:rsidRPr="00622737" w:rsidTr="00E76BB5"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 xml:space="preserve">Уход домой             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:rsidR="003E1536" w:rsidRPr="00622737" w:rsidRDefault="003E1536" w:rsidP="00622737">
            <w:pPr>
              <w:pStyle w:val="a7"/>
              <w:jc w:val="center"/>
              <w:textAlignment w:val="top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18.00</w:t>
            </w:r>
          </w:p>
        </w:tc>
      </w:tr>
    </w:tbl>
    <w:p w:rsidR="00FC4B16" w:rsidRDefault="00FC4B16" w:rsidP="0062273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4BA6" w:rsidRDefault="00A94BA6" w:rsidP="0062273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4BA6" w:rsidRDefault="00A94BA6" w:rsidP="0062273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4BA6" w:rsidRDefault="00A94BA6" w:rsidP="0062273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4BA6" w:rsidRPr="00622737" w:rsidRDefault="00A94BA6" w:rsidP="0062273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5AB6" w:rsidRPr="00622737" w:rsidRDefault="00A95AB6" w:rsidP="00805CDD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lastRenderedPageBreak/>
        <w:t>План – сетка</w:t>
      </w:r>
    </w:p>
    <w:p w:rsidR="00A95AB6" w:rsidRPr="00622737" w:rsidRDefault="00FC4B16" w:rsidP="0062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мероприятий 1</w:t>
      </w:r>
      <w:r w:rsidR="00A95AB6"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Pr="00622737">
        <w:rPr>
          <w:rFonts w:ascii="Times New Roman" w:hAnsi="Times New Roman" w:cs="Times New Roman"/>
          <w:sz w:val="28"/>
          <w:szCs w:val="28"/>
        </w:rPr>
        <w:t>смены лагеря</w:t>
      </w:r>
      <w:r w:rsidR="00A95AB6" w:rsidRPr="00622737">
        <w:rPr>
          <w:rFonts w:ascii="Times New Roman" w:hAnsi="Times New Roman" w:cs="Times New Roman"/>
          <w:sz w:val="28"/>
          <w:szCs w:val="28"/>
        </w:rPr>
        <w:t xml:space="preserve"> дневного</w:t>
      </w:r>
      <w:r w:rsidR="006B505E" w:rsidRPr="00622737">
        <w:rPr>
          <w:rFonts w:ascii="Times New Roman" w:hAnsi="Times New Roman" w:cs="Times New Roman"/>
          <w:sz w:val="28"/>
          <w:szCs w:val="28"/>
        </w:rPr>
        <w:t xml:space="preserve"> пребывания  </w:t>
      </w:r>
    </w:p>
    <w:p w:rsidR="00A95AB6" w:rsidRPr="00622737" w:rsidRDefault="00A95AB6" w:rsidP="0062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 w:rsidR="005F2384">
        <w:rPr>
          <w:rFonts w:ascii="Times New Roman" w:hAnsi="Times New Roman" w:cs="Times New Roman"/>
          <w:sz w:val="28"/>
          <w:szCs w:val="28"/>
        </w:rPr>
        <w:t>«Наша дружная семья</w:t>
      </w:r>
      <w:r w:rsidR="00562316" w:rsidRPr="006227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95AB6" w:rsidRPr="00622737" w:rsidRDefault="00A95AB6" w:rsidP="0062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6"/>
        <w:gridCol w:w="2901"/>
        <w:gridCol w:w="1574"/>
        <w:gridCol w:w="1791"/>
        <w:gridCol w:w="1622"/>
      </w:tblGrid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816" w:type="pct"/>
          </w:tcPr>
          <w:p w:rsidR="00577EEA" w:rsidRPr="00622737" w:rsidRDefault="00300BB8" w:rsidP="0030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0BB8" w:rsidRPr="00622737" w:rsidTr="00300BB8">
        <w:trPr>
          <w:trHeight w:val="58"/>
        </w:trPr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03.06.24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день </w:t>
            </w:r>
          </w:p>
          <w:p w:rsidR="00577EEA" w:rsidRPr="00BD528F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начинается с семьи»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EA0E36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Здравствуй, лагерь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 (Поднятие флага)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инструктажа с детьми. Знакомство с правилами жизни лагеря.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.Минутка здоровья «Мой рост, мой вес».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7F3E26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одготовка к акции «Семейные истории» </w:t>
            </w:r>
            <w:r w:rsidR="00FC4B1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посвященной Г</w:t>
            </w:r>
            <w:r w:rsidRPr="007F3E2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оду семьи.</w:t>
            </w:r>
            <w:r w:rsidR="00FC4B1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ети получают задание совместно с родителями </w:t>
            </w:r>
            <w:r w:rsidR="00FC4B1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приготовить творческий продукт: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видеоролик, лэ</w:t>
            </w:r>
            <w:r w:rsidR="00FC4B1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пбук, плакат,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раскрывающий суть любим</w:t>
            </w:r>
            <w:r w:rsidR="00FC4B1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ого семейного хобби или занятия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577EEA" w:rsidRPr="00622737" w:rsidRDefault="00577EEA" w:rsidP="00577EE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1148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1148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«Легенда смены»</w:t>
            </w:r>
          </w:p>
          <w:p w:rsidR="00577EEA" w:rsidRPr="00622737" w:rsidRDefault="00577EEA" w:rsidP="00577EEA">
            <w:pPr>
              <w:pStyle w:val="a3"/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0E3E6D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0E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Стенгазета «Мой отряд - моя семья» </w:t>
            </w:r>
            <w:r w:rsidR="00FC4B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в рамках </w:t>
            </w:r>
            <w:r w:rsidR="00FC4B16" w:rsidRPr="00FC4B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</w:t>
            </w:r>
            <w:r w:rsidRPr="00FC4B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</w:t>
            </w:r>
            <w:r w:rsidR="00FC4B1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да с</w:t>
            </w:r>
            <w:r w:rsidRPr="000E3E6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емьи</w:t>
            </w:r>
          </w:p>
          <w:p w:rsidR="00577EEA" w:rsidRPr="00E70A8B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429C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по интересам. </w:t>
            </w:r>
          </w:p>
          <w:p w:rsidR="00577EEA" w:rsidRPr="00E5429C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4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Просмотр полезных мультфильмов</w:t>
            </w:r>
          </w:p>
          <w:p w:rsidR="00577EEA" w:rsidRPr="00E5429C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4C1C2C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8.Оформление летописи лагеря «День за днем»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Актовый зал школы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Медпункт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ЛДП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 ФАПа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</w:tcPr>
          <w:p w:rsidR="00577EEA" w:rsidRPr="00622737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300BB8" w:rsidRPr="00622737" w:rsidTr="00A31C46">
        <w:trPr>
          <w:trHeight w:val="1023"/>
        </w:trPr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4.06.24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день </w:t>
            </w:r>
          </w:p>
          <w:p w:rsidR="00577EEA" w:rsidRPr="00BD528F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«Семья – это значит мы вместе»</w:t>
            </w:r>
          </w:p>
          <w:p w:rsidR="00577EEA" w:rsidRPr="00BD528F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1.Минутка пожарной безопасности «Искру тушим до пожара». 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2.Подготовка к открытию лагеря.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1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C4B16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C4B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одготовка к акции «Семейные истории» </w:t>
            </w:r>
            <w:r w:rsidR="00FC4B1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посвященной Г</w:t>
            </w:r>
            <w:r w:rsidR="00FC4B16" w:rsidRPr="007F3E2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оду семьи.</w:t>
            </w:r>
            <w:r w:rsidR="00FC4B1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(Дети получают задание совместно с родителями приготовить творческий продукт: видеоролик, лэпбук, плакат, раскрывающий суть любимого семейного хобби или занятия)</w:t>
            </w:r>
          </w:p>
          <w:p w:rsidR="00FC4B16" w:rsidRDefault="00FC4B16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EEA" w:rsidRPr="000E3F6E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4.Динамический час </w:t>
            </w:r>
            <w:r w:rsidRPr="000E3F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рамках проекта «Здоровье – в движении!».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Экологический серпантин «Ты в ответе за свое село»</w:t>
            </w:r>
          </w:p>
          <w:p w:rsidR="00577EEA" w:rsidRPr="00622737" w:rsidRDefault="00577EEA" w:rsidP="00577EE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икторина о семье и семейных ценностях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A31C46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318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Спортивно-игровая программа «Юный пожарный»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8.Игры на свежем воздухе.</w:t>
            </w:r>
          </w:p>
        </w:tc>
        <w:tc>
          <w:tcPr>
            <w:tcW w:w="793" w:type="pct"/>
          </w:tcPr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двор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5.06.24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день </w:t>
            </w:r>
          </w:p>
          <w:p w:rsidR="00577EEA" w:rsidRPr="00BD528F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в объективе» 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1.Минутка здоровья «Гигиену соблюдаем, правила не нарушаем!»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2.Открытие лагеря,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«Праздник дружбы и добра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час «Готов к труду и обороне», </w:t>
            </w:r>
            <w:r w:rsidRPr="000E3F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 рамках внедрения физкультурно – оздоровительного комплекса «Готов к труду и обороне» </w:t>
            </w:r>
          </w:p>
          <w:p w:rsidR="00577EEA" w:rsidRPr="000E3F6E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Pr="007F3E26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одготовка к акции «Семейные истории»</w:t>
            </w:r>
            <w:r w:rsidR="00FC4B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F3E2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посвященной году семьи.</w:t>
            </w:r>
            <w:r w:rsidR="00FC4B1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частники готовят свои семейные истории.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BD528F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«Семья в объективе» - Фотоконкурс</w:t>
            </w:r>
          </w:p>
          <w:p w:rsidR="00577EEA" w:rsidRPr="000E3F6E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Сбор материала  для областного </w:t>
            </w:r>
            <w:r w:rsidRPr="000E3F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конкурса «Добро пожаловать!»</w:t>
            </w:r>
          </w:p>
          <w:p w:rsidR="00577EEA" w:rsidRPr="00622737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FB69D0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227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двор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двор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случае непогоды – актовый зал)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ФАПа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ЛДП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Физрук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4B16" w:rsidRDefault="00FC4B1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rPr>
          <w:trHeight w:val="1118"/>
        </w:trPr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6.06.24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день </w:t>
            </w:r>
          </w:p>
          <w:p w:rsidR="00577EEA" w:rsidRPr="00BD528F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«Семья и семейные традиции»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1.Минутка здоровья «О вреде наркотиков, курения, употребления алкоголя»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Способность к труду- главное качество </w:t>
            </w:r>
            <w:r w:rsidR="00A31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человека, в</w:t>
            </w:r>
            <w:r w:rsidRPr="008D06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рамках проектах «Отдыхая</w:t>
            </w:r>
            <w:r w:rsidR="00BC6BD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D06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трудимся»</w:t>
            </w:r>
          </w:p>
          <w:p w:rsidR="00577EEA" w:rsidRPr="008D06C9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BD528F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Разноплановые мероприятия, посвященные семейным традициям, праздникам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160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r w:rsidRPr="000E3F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физкультурно-оздоровительного комплекса «Готов к труду и обороне»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прыжки в длину с места, прыжки в длину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разбег.</w:t>
            </w:r>
          </w:p>
          <w:p w:rsidR="00577EEA" w:rsidRPr="00622737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7F3E26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одготовка к акции «Семейные истории» </w:t>
            </w:r>
            <w:r w:rsidRPr="007F3E2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посвященной году семьи.</w:t>
            </w:r>
            <w:r w:rsidR="00BC6BD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частники готовят свои семейные истории.</w:t>
            </w:r>
          </w:p>
          <w:p w:rsidR="00577EEA" w:rsidRPr="007F3E26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</w:p>
          <w:p w:rsidR="00577EEA" w:rsidRPr="00D91F02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«Обелиск» (прополка клумб у обелиска и памятника) </w:t>
            </w:r>
            <w:r w:rsidRPr="007853C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рамках информационно-просветительского проекта «Мы потомки героев!»</w:t>
            </w:r>
          </w:p>
          <w:p w:rsidR="00577EEA" w:rsidRPr="007853C5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7.Спортивные соревнования «Веселые старты»</w:t>
            </w:r>
          </w:p>
          <w:p w:rsidR="00577EEA" w:rsidRPr="00622737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 (спуск флага)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Школьный двор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двор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Фельдшер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ФАПа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7.06.24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день </w:t>
            </w:r>
          </w:p>
          <w:p w:rsidR="00577EEA" w:rsidRPr="00BD528F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 xml:space="preserve">«Семьи разные нужны, семьи разные важны» 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Линейка (поднятие флага)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Минутка безопасности «Незнакомые предметы в руки не беру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творчества «Копилка фантазий»</w:t>
            </w:r>
          </w:p>
          <w:p w:rsidR="00577EEA" w:rsidRPr="00D91F02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3.Динамический час </w:t>
            </w:r>
            <w:r w:rsidRPr="007853C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рамках проекта «Здоровье – в движении».</w:t>
            </w:r>
          </w:p>
          <w:p w:rsidR="00577EEA" w:rsidRPr="007853C5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D9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«Семьи разные нужны, семьи разные важны» - Калейдоскоп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EEA" w:rsidRDefault="00577EEA" w:rsidP="00577EE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Азбука здоровья – «Спорт</w:t>
            </w:r>
            <w:r w:rsidR="00BC6BD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это здорово!</w:t>
            </w:r>
          </w:p>
          <w:p w:rsidR="00577EEA" w:rsidRPr="00504C66" w:rsidRDefault="00577EEA" w:rsidP="00577EE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sz w:val="28"/>
                <w:szCs w:val="28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Шахматный- турнир </w:t>
            </w:r>
            <w:r w:rsidRPr="007853C5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областного конкурса «Удивительные шахматы»</w:t>
            </w:r>
          </w:p>
          <w:p w:rsidR="00577EEA" w:rsidRPr="00504C66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pct"/>
          </w:tcPr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Отрядная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10.06.24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день </w:t>
            </w:r>
          </w:p>
          <w:p w:rsidR="00577EEA" w:rsidRPr="008E236C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36C">
              <w:rPr>
                <w:rFonts w:ascii="Times New Roman" w:hAnsi="Times New Roman" w:cs="Times New Roman"/>
                <w:sz w:val="28"/>
                <w:szCs w:val="28"/>
              </w:rPr>
              <w:t xml:space="preserve">«Семейный оберег» 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Линейка (поднятие флага)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Минутка безопасности</w:t>
            </w: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«Правила поведения на дороге»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467172" w:rsidRDefault="00577EEA" w:rsidP="00577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Разучивание флешмоба </w:t>
            </w:r>
            <w:r w:rsidRPr="0046717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 днем рождения, Тюменская область</w:t>
            </w:r>
          </w:p>
          <w:p w:rsidR="00577EEA" w:rsidRPr="00D91F02" w:rsidRDefault="00577EEA" w:rsidP="00577EE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D91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1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E236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</w:t>
            </w:r>
            <w:r w:rsidRPr="008E2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семейных оберегов. Изготовление куклы-берегини из 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EEA" w:rsidRPr="00A96888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111111"/>
                <w:sz w:val="15"/>
                <w:szCs w:val="15"/>
                <w:lang w:eastAsia="ru-RU"/>
              </w:rPr>
            </w:pPr>
          </w:p>
          <w:p w:rsidR="00577EEA" w:rsidRPr="00A3065B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одготовка к акции «Семейные истории»</w:t>
            </w:r>
            <w:r w:rsidR="00BC6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306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посвященной году семьи.</w:t>
            </w:r>
            <w:r w:rsidR="00BC6BD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BC6BDD" w:rsidRPr="00A31C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A31C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частники готовят свои семейные истории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8E236C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E236C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«Моя семья»</w:t>
            </w:r>
          </w:p>
          <w:p w:rsidR="00577EEA" w:rsidRPr="008E236C" w:rsidRDefault="00577EEA" w:rsidP="00577EEA">
            <w:pPr>
              <w:pStyle w:val="a3"/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FB2ED8" w:rsidRDefault="00577EEA" w:rsidP="00A31C46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6.Кинокафе: просмотр и обсуждения фильма «Начало войны» в </w:t>
            </w:r>
            <w:r w:rsidRPr="00D91F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рамках кинофестиваля фильмов о Великой Отечественной войне 1941-1945годов</w:t>
            </w:r>
          </w:p>
          <w:p w:rsidR="00577EEA" w:rsidRPr="0033188D" w:rsidRDefault="00577EEA" w:rsidP="00577EEA">
            <w:pPr>
              <w:numPr>
                <w:ilvl w:val="0"/>
                <w:numId w:val="53"/>
              </w:numPr>
              <w:shd w:val="clear" w:color="auto" w:fill="FFFFFF"/>
              <w:spacing w:after="0" w:line="432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EEA" w:rsidRPr="00FB2ED8" w:rsidRDefault="00577EEA" w:rsidP="00A31C46">
            <w:pPr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2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Pr="00FB2ED8">
              <w:rPr>
                <w:rFonts w:ascii="Times New Roman" w:hAnsi="Times New Roman" w:cs="Times New Roman"/>
                <w:b/>
                <w:bCs/>
                <w:color w:val="199043"/>
                <w:sz w:val="28"/>
                <w:szCs w:val="28"/>
              </w:rPr>
              <w:t xml:space="preserve"> </w:t>
            </w:r>
            <w:r w:rsidRPr="00FB2ED8">
              <w:rPr>
                <w:rFonts w:ascii="Times New Roman" w:hAnsi="Times New Roman" w:cs="Times New Roman"/>
                <w:bCs/>
                <w:sz w:val="28"/>
                <w:szCs w:val="28"/>
              </w:rPr>
              <w:t>"Все профессии нужны, все профессии важны"</w:t>
            </w:r>
            <w:r w:rsidR="00BC6B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 </w:t>
            </w:r>
            <w:r w:rsidR="00BC6BDD" w:rsidRPr="00BC6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рамках мероприятий по профориентации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Школьная площадка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Отрядная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rPr>
          <w:trHeight w:val="1118"/>
        </w:trPr>
        <w:tc>
          <w:tcPr>
            <w:tcW w:w="103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11.06.24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F749C9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C9">
              <w:rPr>
                <w:rFonts w:ascii="Times New Roman" w:hAnsi="Times New Roman" w:cs="Times New Roman"/>
                <w:sz w:val="28"/>
                <w:szCs w:val="28"/>
              </w:rPr>
              <w:t xml:space="preserve">«Здоровая семья!» 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Линейка (поднятие флага)</w:t>
            </w:r>
          </w:p>
          <w:p w:rsidR="00577EEA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 безопасности. «Правила поведения во время экскурсии»</w:t>
            </w:r>
          </w:p>
          <w:p w:rsidR="00577EEA" w:rsidRPr="00622737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3261B5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2.Акция «Обелиск» (прополка клумб у обелиска и памятника) 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акции «Ветеран, мы рядом»</w:t>
            </w:r>
          </w:p>
          <w:p w:rsidR="00577EEA" w:rsidRPr="003261B5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3.Динамический час в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рамках 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проекта «Здоровье – жизнь».</w:t>
            </w:r>
          </w:p>
          <w:p w:rsidR="00577EEA" w:rsidRPr="003261B5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77EEA" w:rsidRPr="00F749C9" w:rsidRDefault="00BC6BDD" w:rsidP="00577E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4.Акция «Семейные истории», </w:t>
            </w:r>
            <w:r w:rsidRPr="00BC6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Года семьи.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7EEA">
              <w:rPr>
                <w:rFonts w:ascii="Times New Roman" w:hAnsi="Times New Roman" w:cs="Times New Roman"/>
                <w:sz w:val="28"/>
                <w:szCs w:val="28"/>
              </w:rPr>
              <w:t xml:space="preserve">ыставка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  <w:p w:rsidR="00577EEA" w:rsidRPr="00F749C9" w:rsidRDefault="00577EEA" w:rsidP="00577EEA">
            <w:pPr>
              <w:pStyle w:val="a3"/>
              <w:shd w:val="clear" w:color="auto" w:fill="FFFFFF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77EEA" w:rsidRPr="00F749C9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749C9">
              <w:rPr>
                <w:rFonts w:ascii="Times New Roman" w:hAnsi="Times New Roman" w:cs="Times New Roman"/>
                <w:sz w:val="28"/>
                <w:szCs w:val="28"/>
              </w:rPr>
              <w:t>«Здоровая семья!» - спортивно-игровая программа с эстафетными играми, где каждая семья является командой.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  <w:r w:rsidR="00BC6B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Мой дом</w:t>
            </w:r>
            <w:r w:rsidR="00BC6B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наведу порядок в нем</w:t>
            </w:r>
            <w:r w:rsidR="00BC6B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», </w:t>
            </w:r>
            <w:r w:rsidRPr="008D06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рамках проектах «Отдыхая трудимся»</w:t>
            </w:r>
          </w:p>
          <w:p w:rsidR="00577EEA" w:rsidRPr="008D06C9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FB69D0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.Подвижная игра «Штандер» на свежем воздухе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Школьный двор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Памятник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Отрядная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BC6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физрук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изрук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rPr>
          <w:trHeight w:val="456"/>
        </w:trPr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13.06.24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</w:p>
          <w:p w:rsidR="00577EEA" w:rsidRPr="00F749C9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9C9">
              <w:rPr>
                <w:rFonts w:ascii="Times New Roman" w:hAnsi="Times New Roman" w:cs="Times New Roman"/>
                <w:sz w:val="28"/>
                <w:szCs w:val="28"/>
              </w:rPr>
              <w:t>«Семья крепка, когда над ней крыша одна»</w:t>
            </w:r>
          </w:p>
        </w:tc>
        <w:tc>
          <w:tcPr>
            <w:tcW w:w="146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Линейка (поднятие флага)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 здоровья «Головной убор – защита от солнечного удара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FB2ED8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B2ED8">
              <w:rPr>
                <w:rFonts w:ascii="Times New Roman" w:hAnsi="Times New Roman" w:cs="Times New Roman"/>
                <w:sz w:val="28"/>
                <w:szCs w:val="28"/>
              </w:rPr>
              <w:t>Тематическая викторина, в рамках года семьи</w:t>
            </w:r>
          </w:p>
          <w:p w:rsidR="00577EEA" w:rsidRPr="00FB2ED8" w:rsidRDefault="00577EEA" w:rsidP="00577EEA">
            <w:pPr>
              <w:tabs>
                <w:tab w:val="left" w:pos="3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3.«Мы о России будем говорить» - конкурс стихов и песен о </w:t>
            </w:r>
            <w:r w:rsidR="00BC6BDD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России в</w:t>
            </w:r>
            <w:r w:rsidRPr="003261B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рамках областного информационно – просветительского проекта «Мы – 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потомки героев!</w:t>
            </w:r>
            <w:r w:rsidRPr="003261B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577EEA" w:rsidRPr="000C4424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C6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«Семейные истории», </w:t>
            </w:r>
            <w:r w:rsidR="00BC6BDD" w:rsidRPr="00BC6B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посвященная Году семьи.</w:t>
            </w:r>
            <w:r w:rsidR="00BC6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Голосование за лучшую семейную историю</w:t>
            </w:r>
            <w:r w:rsidR="00BC6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6BDD" w:rsidRPr="003261B5" w:rsidRDefault="00BC6BDD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5.«Открытка труженикам тыла» коллективно-творческое дело 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рамках акции «Ветеран, мы рядом!»</w:t>
            </w:r>
          </w:p>
          <w:p w:rsidR="00577EEA" w:rsidRPr="003261B5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77EEA" w:rsidRPr="00467172" w:rsidRDefault="00577EEA" w:rsidP="00577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27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Разучивание флешмоба </w:t>
            </w:r>
            <w:r w:rsidRPr="0046717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 днем рождения, Тюменская область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BC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7.Подвижные игры на свежем воздухе «Утки и охотники», «Вышибалы»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площадка.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14.06.24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  <w:p w:rsidR="00577EEA" w:rsidRPr="00530288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0288">
              <w:rPr>
                <w:rFonts w:ascii="Times New Roman" w:hAnsi="Times New Roman" w:cs="Times New Roman"/>
                <w:sz w:val="28"/>
                <w:szCs w:val="28"/>
              </w:rPr>
              <w:t>«В великой радости друг с другом»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Линейка (поднятие флага)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</w:t>
            </w:r>
            <w:r w:rsidRPr="006227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безопасности  «Правила поведения в автотранспорте»     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 «Здоровье в движении»</w:t>
            </w:r>
          </w:p>
          <w:p w:rsidR="00577EEA" w:rsidRPr="004B67DE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C61309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1309">
              <w:rPr>
                <w:rFonts w:ascii="Times New Roman" w:hAnsi="Times New Roman" w:cs="Times New Roman"/>
                <w:sz w:val="28"/>
                <w:szCs w:val="28"/>
              </w:rPr>
              <w:t>Мастер-класс «Семейная открытка»</w:t>
            </w: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EEA" w:rsidRPr="00530288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530288">
              <w:rPr>
                <w:rFonts w:ascii="Times New Roman" w:hAnsi="Times New Roman" w:cs="Times New Roman"/>
                <w:sz w:val="28"/>
                <w:szCs w:val="28"/>
              </w:rPr>
              <w:t>«В великой радости друг с другом»</w:t>
            </w: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88">
              <w:rPr>
                <w:rFonts w:ascii="Times New Roman" w:hAnsi="Times New Roman" w:cs="Times New Roman"/>
                <w:sz w:val="28"/>
                <w:szCs w:val="28"/>
              </w:rPr>
              <w:t>Видеоколлаж</w:t>
            </w:r>
          </w:p>
          <w:p w:rsidR="00577EEA" w:rsidRPr="00530288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5.Творческая мастерская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«Шахматный Тюменский сувенир» </w:t>
            </w:r>
            <w:r w:rsidRPr="003261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рамках областного конкурса «Удивительные шахматы»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C6BDD" w:rsidRDefault="00577EEA" w:rsidP="00BC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BC6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Акция «Семейные истории», </w:t>
            </w:r>
            <w:r w:rsidR="00BC6BDD" w:rsidRPr="00BC6B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посвященная Году семьи.</w:t>
            </w:r>
            <w:r w:rsidR="00BC6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Голосование за лучшую семейную историю.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Спортивный конкурс «</w:t>
            </w:r>
            <w:r w:rsidRPr="00694B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Малая полоса препятствий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77EEA" w:rsidRPr="00694BB3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Pr="00FB69D0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8.Игры на свежем воздухе </w:t>
            </w:r>
            <w:r w:rsidRPr="003261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рамках внедрения ГТО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Отрядная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Физрук, 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956815">
        <w:trPr>
          <w:trHeight w:val="2015"/>
        </w:trPr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17.06.24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  <w:p w:rsidR="00577EEA" w:rsidRPr="00DD7A57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A57">
              <w:rPr>
                <w:rFonts w:ascii="Times New Roman" w:hAnsi="Times New Roman" w:cs="Times New Roman"/>
                <w:sz w:val="28"/>
                <w:szCs w:val="28"/>
              </w:rPr>
              <w:t>«Моя семья – моя крепость»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Линека (поднятие флага)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Минутка безопасности «Мой путь в лагерь и домой» - практическое занятие.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D71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Что значит быть первым: о РДДМ </w:t>
            </w:r>
            <w:r w:rsidRPr="00A96888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«Движение первых»</w:t>
            </w:r>
          </w:p>
          <w:p w:rsidR="00577EEA" w:rsidRPr="00A96888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Разучивание флешмоба </w:t>
            </w:r>
            <w:r w:rsidRPr="0046717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 днем рождения, Тюменская область</w:t>
            </w:r>
          </w:p>
          <w:p w:rsidR="00BC6BDD" w:rsidRPr="00467172" w:rsidRDefault="00BC6BDD" w:rsidP="00577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фестивалю «Семейная история своего отряда» </w:t>
            </w:r>
            <w:r w:rsidRPr="004C1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рамках года семьи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10952">
              <w:rPr>
                <w:rFonts w:ascii="Times New Roman" w:hAnsi="Times New Roman" w:cs="Times New Roman"/>
                <w:sz w:val="28"/>
                <w:szCs w:val="28"/>
              </w:rPr>
              <w:t>«Подвиг матери», урок мужества, посвященный 150 – летию со дня рождения Е.Ф. Степановой, матери 9 сыновей, отдавших свои жизни за Родину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BC6BDD" w:rsidRDefault="00577EEA" w:rsidP="00577EEA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31C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</w:t>
            </w:r>
            <w:r w:rsidR="00BC6BDD">
              <w:rPr>
                <w:rFonts w:ascii="Times New Roman" w:hAnsi="Times New Roman" w:cs="Times New Roman"/>
                <w:sz w:val="28"/>
                <w:szCs w:val="28"/>
              </w:rPr>
              <w:t>офессия. Какие бывают профессии</w:t>
            </w:r>
            <w:r w:rsidR="00A31C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6B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BDD" w:rsidRPr="00BC6BDD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профориентационных мероприятий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DD" w:rsidRDefault="00577EEA" w:rsidP="00BC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C6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Акция «Семейные истории», </w:t>
            </w:r>
            <w:r w:rsidR="00BC6BDD" w:rsidRPr="00BC6B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посвященная Году семьи.</w:t>
            </w:r>
            <w:r w:rsidR="00BC6B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Голосование за лучшую семейную историю.</w:t>
            </w:r>
          </w:p>
          <w:p w:rsidR="00577EEA" w:rsidRPr="00B10952" w:rsidRDefault="00577EEA" w:rsidP="00577EEA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8.Экологический кампос «Я, ты, он, она»</w:t>
            </w:r>
          </w:p>
          <w:p w:rsidR="00300BB8" w:rsidRPr="00622737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вместе дружная семья»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 зал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Отрядная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Отрядная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Отрядная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Отрядная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DD" w:rsidRDefault="00BC6BDD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rPr>
          <w:trHeight w:val="8407"/>
        </w:trPr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18.06.24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  <w:p w:rsidR="00577EEA" w:rsidRPr="004A1B0D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B0D">
              <w:rPr>
                <w:rFonts w:ascii="Times New Roman" w:hAnsi="Times New Roman" w:cs="Times New Roman"/>
                <w:sz w:val="28"/>
                <w:szCs w:val="28"/>
              </w:rPr>
              <w:t>«Марафон семейных талантов»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1.Минутка безопасности «Правила поведения на водоёмах».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0E3565" w:rsidRDefault="00577EEA" w:rsidP="00577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Pr="000E35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Разучивание флешмоба </w:t>
            </w:r>
            <w:r w:rsidRPr="000E356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 днем рождения, Тюменская область</w:t>
            </w:r>
          </w:p>
          <w:p w:rsidR="00577EEA" w:rsidRPr="000E3565" w:rsidRDefault="00577EEA" w:rsidP="00577EEA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</w:p>
          <w:p w:rsidR="00577EEA" w:rsidRPr="000E3565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0E3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r w:rsidRPr="000E356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фестивалю «Семейная история своего отряда» </w:t>
            </w:r>
            <w:r w:rsidRPr="000E35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рамках года семьи</w:t>
            </w:r>
          </w:p>
          <w:p w:rsidR="00577EEA" w:rsidRPr="000E3565" w:rsidRDefault="00577EEA" w:rsidP="00577EEA">
            <w:pPr>
              <w:pStyle w:val="a3"/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467172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B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172">
              <w:rPr>
                <w:rFonts w:ascii="Times New Roman" w:hAnsi="Times New Roman" w:cs="Times New Roman"/>
                <w:sz w:val="28"/>
                <w:szCs w:val="28"/>
              </w:rPr>
              <w:t>«Движение первых:»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172">
              <w:rPr>
                <w:rFonts w:ascii="Times New Roman" w:hAnsi="Times New Roman" w:cs="Times New Roman"/>
                <w:sz w:val="28"/>
                <w:szCs w:val="28"/>
              </w:rPr>
              <w:t>как в России создали молодежное движение.</w:t>
            </w:r>
          </w:p>
          <w:p w:rsidR="00577EEA" w:rsidRPr="00467172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67172">
              <w:rPr>
                <w:rFonts w:ascii="Times New Roman" w:hAnsi="Times New Roman" w:cs="Times New Roman"/>
                <w:sz w:val="28"/>
                <w:szCs w:val="28"/>
              </w:rPr>
              <w:t>Фестиваль по робототехнике «Леголето»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6.Голосование за лучшую семейную историю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D0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D0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рамках года семьи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7530F3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 на свежем воздухе по желанию детей </w:t>
            </w:r>
          </w:p>
        </w:tc>
        <w:tc>
          <w:tcPr>
            <w:tcW w:w="793" w:type="pct"/>
          </w:tcPr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Pr="00622737" w:rsidRDefault="00A31C46" w:rsidP="00A3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A31C46" w:rsidRPr="00622737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Pr="00622737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rPr>
          <w:trHeight w:val="11229"/>
        </w:trPr>
        <w:tc>
          <w:tcPr>
            <w:tcW w:w="1030" w:type="pct"/>
          </w:tcPr>
          <w:p w:rsidR="00113274" w:rsidRPr="00622737" w:rsidRDefault="00577EEA" w:rsidP="001132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13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19.06.24</w:t>
            </w:r>
          </w:p>
          <w:p w:rsidR="00113274" w:rsidRDefault="00113274" w:rsidP="001132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день</w:t>
            </w:r>
          </w:p>
          <w:p w:rsidR="00113274" w:rsidRPr="004A1B0D" w:rsidRDefault="00113274" w:rsidP="001132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5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Фоточелленд</w:t>
            </w:r>
            <w:r w:rsidR="00A31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6155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«Загляните в семейный альбом»</w:t>
            </w:r>
          </w:p>
          <w:p w:rsidR="00577EEA" w:rsidRPr="005A1A0B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1.Линейка (поднятие флага.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Минутка безопасности по ПДД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2.Встреча с творческими людьми, с Орлово.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Pr="00DE7F55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31C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Общелагерное мероприятие (фестиваль), где все отряды представляют обобщенную «Семейную историю»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своего отряда, основанную на личных историях семей данного отряда.</w:t>
            </w:r>
          </w:p>
          <w:p w:rsidR="00577EEA" w:rsidRPr="00DE7F55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Познавательный час «</w:t>
            </w:r>
            <w:r w:rsidRPr="009D45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стране прав и обязанностей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77EEA" w:rsidRPr="009D457E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Pr="00467172" w:rsidRDefault="00577EEA" w:rsidP="00577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Разучивание флешмоба </w:t>
            </w:r>
            <w:r w:rsidRPr="0046717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 днем рождения, Тюменская область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6. </w:t>
            </w:r>
            <w:r w:rsidRPr="00886D20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«Движение первых» Чем будет заниматься новая организация, какие ценности исповедует и как к ней присоединиться?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Pr="00AF1BA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  <w:r w:rsidRPr="006155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Фоточеллендж «Загляните в семейный альбом»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rPr>
          <w:trHeight w:val="3676"/>
        </w:trPr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20.06.24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 день </w:t>
            </w:r>
          </w:p>
          <w:p w:rsidR="00577EEA" w:rsidRPr="00440D6C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0D6C">
              <w:rPr>
                <w:rFonts w:ascii="Times New Roman" w:hAnsi="Times New Roman" w:cs="Times New Roman"/>
                <w:sz w:val="28"/>
                <w:szCs w:val="28"/>
              </w:rPr>
              <w:t>«Семья – место, где ценят, любят, берегут»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 (поднятие флага)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 здоровья «С гигиеною дружить – здоровым быть»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2.Трудовой десант по благоустройству территории школы и села </w:t>
            </w:r>
            <w:r w:rsidRPr="00D03A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рамках акции «Сад Памяти»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9D457E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9D45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«Фот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осессия всех участников лагеря «Улыбнись»</w:t>
            </w:r>
            <w:r w:rsidRPr="009D45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77EEA" w:rsidRPr="00BF6650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D0EE9">
              <w:rPr>
                <w:rFonts w:ascii="Times New Roman" w:hAnsi="Times New Roman" w:cs="Times New Roman"/>
                <w:sz w:val="28"/>
                <w:szCs w:val="28"/>
              </w:rPr>
              <w:t>Конкурс плакатов «Здоровье – залог успеха»</w:t>
            </w:r>
          </w:p>
          <w:p w:rsidR="00577EEA" w:rsidRPr="007D0EE9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9C304C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9C3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Семейный фестиваль по шахматам и шашкам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467172" w:rsidRDefault="00A31C46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6.Выста</w:t>
            </w:r>
            <w:r w:rsidR="00577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вка рисунков «Моя семья»</w:t>
            </w:r>
            <w:r w:rsidR="00577EEA" w:rsidRPr="000C44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7EEA" w:rsidRPr="004671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рамках года Семьи.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.Подвижные игры на свежем воздухе по желанию детей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двор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день</w:t>
            </w:r>
          </w:p>
          <w:p w:rsidR="00577EEA" w:rsidRPr="009C304C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4C">
              <w:rPr>
                <w:rFonts w:ascii="Times New Roman" w:hAnsi="Times New Roman" w:cs="Times New Roman"/>
                <w:sz w:val="28"/>
                <w:szCs w:val="28"/>
              </w:rPr>
              <w:t>Фестиваль «Моя семья»</w:t>
            </w:r>
          </w:p>
          <w:p w:rsidR="00577EEA" w:rsidRPr="009C304C" w:rsidRDefault="00577EEA" w:rsidP="00577E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Линейка (поднятие флага)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Минутка  здоровья «Клещевой энцефалит».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Трудовой десант по благоустройству территории </w:t>
            </w:r>
            <w:r w:rsidRPr="00D03A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школы в рамках информационно-просветительского проекта «Мы </w:t>
            </w:r>
            <w:r w:rsidRPr="00D03A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потомки Героев».</w:t>
            </w:r>
          </w:p>
          <w:p w:rsidR="00577EEA" w:rsidRPr="00D03A31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коллажа «Самый лучший день в лагере»</w:t>
            </w:r>
            <w:r w:rsidRPr="009D45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77EEA" w:rsidRPr="009D457E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.Конкурс военной песни</w:t>
            </w:r>
            <w:r w:rsidRPr="00D03A31">
              <w:rPr>
                <w:rFonts w:ascii="Times New Roman" w:hAnsi="Times New Roman" w:cs="Times New Roman"/>
                <w:i/>
                <w:sz w:val="28"/>
                <w:szCs w:val="28"/>
              </w:rPr>
              <w:t>, в рамках акции «Сохраним память поколений»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33188D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  <w:r w:rsidRPr="0033188D">
              <w:rPr>
                <w:rFonts w:ascii="Times New Roman" w:hAnsi="Times New Roman" w:cs="Times New Roman"/>
                <w:sz w:val="28"/>
                <w:szCs w:val="28"/>
              </w:rPr>
              <w:t>Конкурсно-игровое мероприятие «Калейдоскоп профессий»</w:t>
            </w:r>
          </w:p>
          <w:p w:rsidR="00577EEA" w:rsidRPr="00D03A31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.Подвижные игры на свежем воздухе по желанию детей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Фельдшер ФАПа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rPr>
          <w:trHeight w:val="4708"/>
        </w:trPr>
        <w:tc>
          <w:tcPr>
            <w:tcW w:w="103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24.06.24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день </w:t>
            </w:r>
          </w:p>
          <w:p w:rsidR="00577EEA" w:rsidRPr="009C304C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304C">
              <w:rPr>
                <w:rFonts w:ascii="Times New Roman" w:hAnsi="Times New Roman" w:cs="Times New Roman"/>
                <w:sz w:val="28"/>
                <w:szCs w:val="28"/>
              </w:rPr>
              <w:t>«Славная семейная русская трапеза»</w:t>
            </w:r>
          </w:p>
        </w:tc>
        <w:tc>
          <w:tcPr>
            <w:tcW w:w="146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 (поднятие флага)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 безопасности «Будь бдительным» (по профилактике экстремизма).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2.Пусть всегда будет солнце»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A31C46" w:rsidP="00A31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3.Закрытие лагерной смены. </w:t>
            </w:r>
            <w:r w:rsidR="00577EEA">
              <w:rPr>
                <w:rFonts w:ascii="Times New Roman" w:hAnsi="Times New Roman" w:cs="Times New Roman"/>
                <w:sz w:val="28"/>
                <w:szCs w:val="28"/>
              </w:rPr>
              <w:t>Празднич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гала -  концерт. </w:t>
            </w:r>
            <w:r w:rsidR="00577EEA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Просмотр видео - </w:t>
            </w:r>
            <w:r w:rsidR="00577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летопись </w:t>
            </w:r>
            <w:r w:rsidR="00577EEA">
              <w:rPr>
                <w:rFonts w:ascii="Times New Roman" w:hAnsi="Times New Roman" w:cs="Times New Roman"/>
                <w:sz w:val="28"/>
                <w:szCs w:val="28"/>
              </w:rPr>
              <w:t>«Наша дружная семья</w:t>
            </w:r>
            <w:r w:rsidR="00577EEA" w:rsidRPr="00622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4. Работа над завершением конкурсного материала: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03A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Символы региона», </w:t>
            </w:r>
            <w:r w:rsidRPr="00D03A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проектами «Медиастрана», «Мы – потомки Героев», акцией «Добро пожаловать»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- готовые работы на сайт школы.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7EEA" w:rsidRPr="00E95F38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.Общий сбор «Автограф на память»</w:t>
            </w:r>
          </w:p>
          <w:p w:rsidR="00577EEA" w:rsidRPr="00E27655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смены награждение, 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(спуск флага)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Школьный двор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двор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Волонтёры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льник лагеря, воспитатели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300BB8">
        <w:tc>
          <w:tcPr>
            <w:tcW w:w="5000" w:type="pct"/>
            <w:gridSpan w:val="5"/>
          </w:tcPr>
          <w:p w:rsidR="00577EEA" w:rsidRPr="00622737" w:rsidRDefault="00577EEA" w:rsidP="00577EEA">
            <w:pPr>
              <w:pStyle w:val="21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активом лагеря</w:t>
            </w: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Совета лагеря.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Планёрка 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Актовый 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работы  Совета лагеря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300BB8">
        <w:tc>
          <w:tcPr>
            <w:tcW w:w="5000" w:type="pct"/>
            <w:gridSpan w:val="5"/>
          </w:tcPr>
          <w:p w:rsidR="00577EEA" w:rsidRPr="00622737" w:rsidRDefault="00577EEA" w:rsidP="00577EEA">
            <w:pPr>
              <w:pStyle w:val="21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 родителями «Режим дня»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смены 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спортивных праздниках, выставках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площадка, актовый зал.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300BB8">
        <w:tc>
          <w:tcPr>
            <w:tcW w:w="5000" w:type="pct"/>
            <w:gridSpan w:val="5"/>
          </w:tcPr>
          <w:p w:rsidR="00577EEA" w:rsidRPr="00622737" w:rsidRDefault="00577EEA" w:rsidP="00577EEA">
            <w:pPr>
              <w:pStyle w:val="21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работа с детьми</w:t>
            </w: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по правилам поведения, культуре общения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Отрядные комнаты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300BB8">
        <w:tc>
          <w:tcPr>
            <w:tcW w:w="5000" w:type="pct"/>
            <w:gridSpan w:val="5"/>
          </w:tcPr>
          <w:p w:rsidR="00577EEA" w:rsidRPr="00622737" w:rsidRDefault="00577EEA" w:rsidP="00577EEA">
            <w:pPr>
              <w:pStyle w:val="21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понедельникам 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(обсуждение и планирование работы на неделю)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rPr>
          <w:trHeight w:val="479"/>
        </w:trPr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Планёрка 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BB8" w:rsidRPr="00622737" w:rsidTr="00300BB8">
        <w:tc>
          <w:tcPr>
            <w:tcW w:w="103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Совещание по итогам смены </w:t>
            </w:r>
          </w:p>
        </w:tc>
        <w:tc>
          <w:tcPr>
            <w:tcW w:w="79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901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816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7EEA" w:rsidRDefault="00577EEA" w:rsidP="00577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Pr="00622737" w:rsidRDefault="00577EEA" w:rsidP="00577EEA">
      <w:pPr>
        <w:numPr>
          <w:ilvl w:val="0"/>
          <w:numId w:val="5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План – сетка</w:t>
      </w:r>
    </w:p>
    <w:p w:rsidR="00577EEA" w:rsidRPr="00622737" w:rsidRDefault="00A31C46" w:rsidP="00577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2</w:t>
      </w:r>
      <w:r w:rsidR="00577EEA"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Pr="00622737">
        <w:rPr>
          <w:rFonts w:ascii="Times New Roman" w:hAnsi="Times New Roman" w:cs="Times New Roman"/>
          <w:sz w:val="28"/>
          <w:szCs w:val="28"/>
        </w:rPr>
        <w:t>смены лагеря</w:t>
      </w:r>
      <w:r w:rsidR="00577EEA" w:rsidRPr="00622737">
        <w:rPr>
          <w:rFonts w:ascii="Times New Roman" w:hAnsi="Times New Roman" w:cs="Times New Roman"/>
          <w:sz w:val="28"/>
          <w:szCs w:val="28"/>
        </w:rPr>
        <w:t xml:space="preserve"> дневного пребывания  </w:t>
      </w:r>
    </w:p>
    <w:p w:rsidR="00577EEA" w:rsidRDefault="00577EEA" w:rsidP="00577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>
        <w:rPr>
          <w:rFonts w:ascii="Times New Roman" w:hAnsi="Times New Roman" w:cs="Times New Roman"/>
          <w:sz w:val="28"/>
          <w:szCs w:val="28"/>
        </w:rPr>
        <w:t>«Наша дружная семья</w:t>
      </w:r>
      <w:r w:rsidRPr="006227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2819"/>
        <w:gridCol w:w="1640"/>
        <w:gridCol w:w="1867"/>
        <w:gridCol w:w="1778"/>
      </w:tblGrid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899" w:type="pct"/>
          </w:tcPr>
          <w:p w:rsidR="00577EEA" w:rsidRPr="00622737" w:rsidRDefault="00A31C46" w:rsidP="00A3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Отметка </w:t>
            </w:r>
            <w:r w:rsidR="00A94B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выпол</w:t>
            </w:r>
            <w:r w:rsidR="00577EEA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нении</w:t>
            </w: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7EEA" w:rsidRPr="00622737" w:rsidTr="00A94BA6">
        <w:trPr>
          <w:trHeight w:val="58"/>
        </w:trPr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01.07.24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день </w:t>
            </w:r>
          </w:p>
          <w:p w:rsidR="00577EEA" w:rsidRPr="00BD528F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начинается с семьи»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EA0E36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Здравствуй, лагерь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 (Поднятие флага)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инструктажа с детьми. Знакомство с правилами жизни лагеря.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.Минутка здоровья «Мой рост, мой вес».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7F3E26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31C46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A31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одготовка к акции «Семейные истории» </w:t>
            </w:r>
            <w:r w:rsidR="00A31C4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посвященной Г</w:t>
            </w:r>
            <w:r w:rsidR="00A31C46" w:rsidRPr="007F3E2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оду семьи.</w:t>
            </w:r>
            <w:r w:rsidR="00A31C4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(Дети получают задание совместно с родителями приготовить творческий продукт: видеоролик, лэпбук, плакат, раскрывающий суть любимого семейного хобби или занятия)</w:t>
            </w:r>
          </w:p>
          <w:p w:rsidR="00577EEA" w:rsidRPr="00622737" w:rsidRDefault="00577EEA" w:rsidP="00577EE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1148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1148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«Легенда смены»</w:t>
            </w:r>
          </w:p>
          <w:p w:rsidR="00577EEA" w:rsidRPr="00622737" w:rsidRDefault="00577EEA" w:rsidP="00577EEA">
            <w:pPr>
              <w:pStyle w:val="a3"/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0E3E6D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0E3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Стенгазета «Мой отряд - моя семья» </w:t>
            </w:r>
            <w:r w:rsidRPr="000E3E6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 рамках года Семьи</w:t>
            </w:r>
          </w:p>
          <w:p w:rsidR="00577EEA" w:rsidRPr="00E70A8B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429C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по интересам. </w:t>
            </w:r>
          </w:p>
          <w:p w:rsidR="00577EEA" w:rsidRPr="00E5429C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429C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полезных мультфильмов</w:t>
            </w:r>
          </w:p>
          <w:p w:rsidR="00577EEA" w:rsidRPr="00E5429C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4C1C2C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8.Оформление летописи лагеря «День за днем»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Актовый зал школы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Медпункт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Актовый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зал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ЛДП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 ФАПа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1C46" w:rsidRDefault="00A31C4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rPr>
          <w:trHeight w:val="314"/>
        </w:trPr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02.07.24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день </w:t>
            </w:r>
          </w:p>
          <w:p w:rsidR="00577EEA" w:rsidRPr="00BD528F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«Семья – это значит мы вместе»</w:t>
            </w:r>
          </w:p>
          <w:p w:rsidR="00577EEA" w:rsidRPr="00BD528F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1.Минутка пожарной безопасности «Искру тушим до пожара». 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2.Подготовка к открытию лагеря.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1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31C46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31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одготовка к акции «Семейные истории» </w:t>
            </w:r>
            <w:r w:rsidR="00A31C4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посвященной Г</w:t>
            </w:r>
            <w:r w:rsidR="00A31C46" w:rsidRPr="007F3E2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оду семьи.</w:t>
            </w:r>
          </w:p>
          <w:p w:rsidR="00577EEA" w:rsidRPr="000E3F6E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4.Динамический час </w:t>
            </w:r>
            <w:r w:rsidRPr="000E3F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рамках проекта «Здоровье – в движении!».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Экологический серпантин «Ты в ответе за свое село»</w:t>
            </w:r>
          </w:p>
          <w:p w:rsidR="00577EEA" w:rsidRPr="00622737" w:rsidRDefault="00577EEA" w:rsidP="00577EE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икторина о семье и семейных ценностях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33188D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318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Спортивно-игровая программа «Юный пожарный»</w:t>
            </w:r>
          </w:p>
          <w:p w:rsidR="00577EEA" w:rsidRPr="0033188D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8.Игры на свежем воздухе.</w:t>
            </w:r>
          </w:p>
        </w:tc>
        <w:tc>
          <w:tcPr>
            <w:tcW w:w="807" w:type="pct"/>
          </w:tcPr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02.07.24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 день </w:t>
            </w:r>
          </w:p>
          <w:p w:rsidR="00577EEA" w:rsidRPr="00BD528F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в объективе» 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1.Минутка здоровья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«Гигиену соблюдаем, правила не нарушаем!»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2.Открытие лагеря,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«Праздник дружбы и добра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час «Готов к труду и обороне», </w:t>
            </w:r>
            <w:r w:rsidRPr="000E3F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 рамках внедрения физкультурно – оздоровительного комплекса «Готов к труду и обороне» </w:t>
            </w:r>
          </w:p>
          <w:p w:rsidR="00577EEA" w:rsidRPr="000E3F6E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Pr="007F3E26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одготовка к акции «Семейные истории» </w:t>
            </w:r>
            <w:r w:rsidRPr="007F3E2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посвященной году семьи.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участники готовят свои семейные истории.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BD528F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«Семья в объективе» - Фотоконкурс</w:t>
            </w:r>
          </w:p>
          <w:p w:rsidR="00577EEA" w:rsidRPr="000E3F6E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Сбор материала  для областного </w:t>
            </w:r>
            <w:r w:rsidRPr="000E3F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конкурса «Добро пожаловать!»</w:t>
            </w:r>
          </w:p>
          <w:p w:rsidR="00577EEA" w:rsidRPr="00622737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FB69D0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227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Школьный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двор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двор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случае непогоды – актовый зал)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Заведующий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ФАПа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ЛДП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Физрук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rPr>
          <w:trHeight w:val="1118"/>
        </w:trPr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04.07.24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день </w:t>
            </w:r>
          </w:p>
          <w:p w:rsidR="00577EEA" w:rsidRPr="00BD528F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«Семья и семейные традиции»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1.Минутка здоровья «О вреде наркотиков, курения, употребления алкоголя»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Способность к труду- главное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качество человека  </w:t>
            </w:r>
            <w:r w:rsidRPr="008D06C9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проектах «Отдыхая трудимся»</w:t>
            </w:r>
          </w:p>
          <w:p w:rsidR="00577EEA" w:rsidRPr="008D06C9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BD528F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Разноплановые мероприятия, посвященные семейным традициям, праздникам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160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r w:rsidRPr="000E3F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физкультурно-оздоровительного комплекса «Готов к труду и обороне»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прыжки в длину с места, прыжки в длину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разбег.</w:t>
            </w:r>
          </w:p>
          <w:p w:rsidR="00577EEA" w:rsidRPr="00622737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7F3E26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одготовка к акции «Семейные истории» </w:t>
            </w:r>
            <w:r w:rsidRPr="007F3E2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посвященной году семьи.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участники готовят свои семейные истории.</w:t>
            </w:r>
          </w:p>
          <w:p w:rsidR="00577EEA" w:rsidRPr="007F3E26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</w:p>
          <w:p w:rsidR="00577EEA" w:rsidRPr="00D91F02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«Обелиск» (прополка клумб у обелиска и памятника) </w:t>
            </w:r>
            <w:r w:rsidRPr="007853C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рамках информационно-просветительского проекта «Мы потомки героев!»</w:t>
            </w:r>
          </w:p>
          <w:p w:rsidR="00577EEA" w:rsidRPr="007853C5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7.Спортивные соревнования «Веселые старты»</w:t>
            </w:r>
          </w:p>
          <w:p w:rsidR="00577EEA" w:rsidRPr="00622737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 (спуск флага)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Школьный двор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двор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Фельдшер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ФАПа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05.07.24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день </w:t>
            </w:r>
          </w:p>
          <w:p w:rsidR="00577EEA" w:rsidRPr="00BD528F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 xml:space="preserve">«Семьи разные нужны, семьи разные важны» 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Линейка (поднятие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флага)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Минутка безопасности «Незнакомые предметы в руки не беру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творчества «Копилка фантазий»</w:t>
            </w:r>
          </w:p>
          <w:p w:rsidR="00577EEA" w:rsidRPr="00D91F02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3.Динамический час </w:t>
            </w:r>
            <w:r w:rsidRPr="007853C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рамках проекта «Здоровье – в движении».</w:t>
            </w:r>
          </w:p>
          <w:p w:rsidR="00577EEA" w:rsidRPr="007853C5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D9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28F">
              <w:rPr>
                <w:rFonts w:ascii="Times New Roman" w:hAnsi="Times New Roman" w:cs="Times New Roman"/>
                <w:sz w:val="28"/>
                <w:szCs w:val="28"/>
              </w:rPr>
              <w:t>«Семьи разные нужны, семьи разные важны» - Калейдоскоп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EEA" w:rsidRDefault="00577EEA" w:rsidP="00577EE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Азбука здоровья – «Спорт это здорово!</w:t>
            </w:r>
          </w:p>
          <w:p w:rsidR="00577EEA" w:rsidRPr="00504C66" w:rsidRDefault="00577EEA" w:rsidP="00577EE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sz w:val="28"/>
                <w:szCs w:val="28"/>
              </w:rPr>
            </w:pPr>
          </w:p>
          <w:p w:rsidR="00577EEA" w:rsidRPr="005C7B7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Шахматный- турнир </w:t>
            </w:r>
            <w:r w:rsidRPr="007853C5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областного конкурса «Удивительные шахматы»</w:t>
            </w:r>
          </w:p>
        </w:tc>
        <w:tc>
          <w:tcPr>
            <w:tcW w:w="807" w:type="pct"/>
          </w:tcPr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Отрядная </w:t>
            </w:r>
          </w:p>
          <w:p w:rsidR="00577EE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77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08.07.24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день </w:t>
            </w:r>
          </w:p>
          <w:p w:rsidR="00577EEA" w:rsidRPr="008E236C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36C">
              <w:rPr>
                <w:rFonts w:ascii="Times New Roman" w:hAnsi="Times New Roman" w:cs="Times New Roman"/>
                <w:sz w:val="28"/>
                <w:szCs w:val="28"/>
              </w:rPr>
              <w:t xml:space="preserve">«Семейный оберег» 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Линейка (поднятие флага)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Минутка безопасности</w:t>
            </w: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«Правила поведения на дороге»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467172" w:rsidRDefault="00577EEA" w:rsidP="00577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Разучивание флешмоба </w:t>
            </w:r>
            <w:r w:rsidRPr="0046717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 днем рождения, Тюменская область</w:t>
            </w:r>
          </w:p>
          <w:p w:rsidR="00577EEA" w:rsidRPr="00D91F02" w:rsidRDefault="00577EEA" w:rsidP="00577EE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D91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1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E236C">
              <w:rPr>
                <w:rFonts w:ascii="Times New Roman" w:hAnsi="Times New Roman" w:cs="Times New Roman"/>
                <w:sz w:val="28"/>
                <w:szCs w:val="28"/>
              </w:rPr>
              <w:t>История создания семейных оберегов. Изготовление куклы-берегини из 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EEA" w:rsidRPr="00A96888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111111"/>
                <w:sz w:val="15"/>
                <w:szCs w:val="15"/>
                <w:lang w:eastAsia="ru-RU"/>
              </w:rPr>
            </w:pPr>
          </w:p>
          <w:p w:rsidR="00577EEA" w:rsidRPr="00A3065B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одготовка к акции «Семейные истории» </w:t>
            </w:r>
            <w:r w:rsidRPr="00A306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посвященной году семьи.</w:t>
            </w:r>
            <w:r w:rsidR="005C7B7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частники готовят свои семейные истории.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8E236C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E236C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«Моя семья»</w:t>
            </w:r>
          </w:p>
          <w:p w:rsidR="00577EEA" w:rsidRPr="008E236C" w:rsidRDefault="00577EEA" w:rsidP="00577EEA">
            <w:pPr>
              <w:pStyle w:val="a3"/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FB2ED8" w:rsidRDefault="00577EEA" w:rsidP="00577EEA">
            <w:pPr>
              <w:numPr>
                <w:ilvl w:val="0"/>
                <w:numId w:val="53"/>
              </w:numPr>
              <w:shd w:val="clear" w:color="auto" w:fill="FFFFFF"/>
              <w:spacing w:after="0" w:line="432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6.Кинокафе: просмотр и обсуждения фильма «Начало войны» в </w:t>
            </w:r>
            <w:r w:rsidRPr="00D91F0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рамках кинофестиваля фильмов о Великой Отечественной войне 1941-1945годов</w:t>
            </w:r>
          </w:p>
          <w:p w:rsidR="00577EEA" w:rsidRPr="0033188D" w:rsidRDefault="00577EEA" w:rsidP="00577EEA">
            <w:pPr>
              <w:numPr>
                <w:ilvl w:val="0"/>
                <w:numId w:val="53"/>
              </w:numPr>
              <w:shd w:val="clear" w:color="auto" w:fill="FFFFFF"/>
              <w:spacing w:after="0" w:line="432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EEA" w:rsidRPr="00FB2ED8" w:rsidRDefault="00577EEA" w:rsidP="00577EEA">
            <w:pPr>
              <w:numPr>
                <w:ilvl w:val="0"/>
                <w:numId w:val="53"/>
              </w:numPr>
              <w:shd w:val="clear" w:color="auto" w:fill="FFFFFF"/>
              <w:spacing w:after="0" w:line="432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2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Pr="00FB2ED8">
              <w:rPr>
                <w:rFonts w:ascii="Times New Roman" w:hAnsi="Times New Roman" w:cs="Times New Roman"/>
                <w:b/>
                <w:bCs/>
                <w:color w:val="199043"/>
                <w:sz w:val="28"/>
                <w:szCs w:val="28"/>
              </w:rPr>
              <w:t xml:space="preserve"> </w:t>
            </w:r>
            <w:r w:rsidRPr="00FB2ED8">
              <w:rPr>
                <w:rFonts w:ascii="Times New Roman" w:hAnsi="Times New Roman" w:cs="Times New Roman"/>
                <w:bCs/>
                <w:sz w:val="28"/>
                <w:szCs w:val="28"/>
              </w:rPr>
              <w:t>"Все профессии нужны, все профессии важны"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Школьная площадка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rPr>
          <w:trHeight w:val="1118"/>
        </w:trPr>
        <w:tc>
          <w:tcPr>
            <w:tcW w:w="101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09.07.24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F749C9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C9">
              <w:rPr>
                <w:rFonts w:ascii="Times New Roman" w:hAnsi="Times New Roman" w:cs="Times New Roman"/>
                <w:sz w:val="28"/>
                <w:szCs w:val="28"/>
              </w:rPr>
              <w:t xml:space="preserve">«Здоровая семья!» 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Линейка (поднятие флага)</w:t>
            </w:r>
          </w:p>
          <w:p w:rsidR="00577EEA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 безопасности. «Правила поведения во время экскурсии»</w:t>
            </w:r>
          </w:p>
          <w:p w:rsidR="00577EEA" w:rsidRPr="00622737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3261B5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2.Акция «Обелиск» (прополка клумб у обелиска и памятника) 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акции «Ветеран, мы рядом»</w:t>
            </w:r>
          </w:p>
          <w:p w:rsidR="00577EEA" w:rsidRPr="003261B5" w:rsidRDefault="00577EEA" w:rsidP="00577EEA">
            <w:pPr>
              <w:pStyle w:val="2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3.Динамический час в рамках 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проекта 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«Здоровье – жизнь».</w:t>
            </w:r>
          </w:p>
          <w:p w:rsidR="00577EEA" w:rsidRPr="003261B5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77EEA" w:rsidRPr="00F749C9" w:rsidRDefault="00577EEA" w:rsidP="00577E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продуктов</w:t>
            </w:r>
            <w:r w:rsidRPr="00F7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74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рамках года семьи</w:t>
            </w:r>
          </w:p>
          <w:p w:rsidR="00577EEA" w:rsidRPr="00F749C9" w:rsidRDefault="00577EEA" w:rsidP="00577EEA">
            <w:pPr>
              <w:pStyle w:val="a3"/>
              <w:shd w:val="clear" w:color="auto" w:fill="FFFFFF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577EEA" w:rsidRPr="00F749C9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749C9">
              <w:rPr>
                <w:rFonts w:ascii="Times New Roman" w:hAnsi="Times New Roman" w:cs="Times New Roman"/>
                <w:sz w:val="28"/>
                <w:szCs w:val="28"/>
              </w:rPr>
              <w:t>«Здоровая семья!» - спортивно-игровая программа с эстафетными играми, где каждая семья является командой.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6.Мой дом наведу порядок в нем</w:t>
            </w:r>
            <w:r w:rsidRPr="008D06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рамках проектах «Отдыхая трудимся»</w:t>
            </w:r>
          </w:p>
          <w:p w:rsidR="00577EEA" w:rsidRPr="008D06C9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FB69D0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.Подвижная игра «Штандер» на свежем воздухе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Школьный двор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Памятник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изрук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rPr>
          <w:trHeight w:val="456"/>
        </w:trPr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10.07.24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</w:p>
          <w:p w:rsidR="00577EEA" w:rsidRPr="00F749C9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9C9">
              <w:rPr>
                <w:rFonts w:ascii="Times New Roman" w:hAnsi="Times New Roman" w:cs="Times New Roman"/>
                <w:sz w:val="28"/>
                <w:szCs w:val="28"/>
              </w:rPr>
              <w:t>«Семья крепка, когда над ней крыша одна»</w:t>
            </w:r>
          </w:p>
        </w:tc>
        <w:tc>
          <w:tcPr>
            <w:tcW w:w="1413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Линейка (поднятие флага)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 здоровья «Головной убор – защита от солнечного удара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FB2ED8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B2ED8">
              <w:rPr>
                <w:rFonts w:ascii="Times New Roman" w:hAnsi="Times New Roman" w:cs="Times New Roman"/>
                <w:sz w:val="28"/>
                <w:szCs w:val="28"/>
              </w:rPr>
              <w:t>Тематическая викторина, в рамках года семьи</w:t>
            </w:r>
          </w:p>
          <w:p w:rsidR="00577EEA" w:rsidRPr="00FB2ED8" w:rsidRDefault="00577EEA" w:rsidP="00577EEA">
            <w:pPr>
              <w:tabs>
                <w:tab w:val="left" w:pos="3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3.«Мы о России будем говорить» - конкурс стихов и песен о России  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3261B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рамках областного информационно – просветительского проекта «Мы – потомки героев!</w:t>
            </w:r>
            <w:r w:rsidRPr="003261B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577EEA" w:rsidRPr="000C4424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5C7B7A" w:rsidRPr="005C7B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Акция «Семейные истории», </w:t>
            </w:r>
            <w:r w:rsidR="005C7B7A" w:rsidRPr="005C7B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посвященная Году семьи. </w:t>
            </w:r>
            <w:r w:rsidRPr="005C7B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Голосование за лучшую семейную историю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C7B7A" w:rsidRDefault="005C7B7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5.«Открытка труженикам тыла» коллективно-творческое дело 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рамках акции «Ветеран, мы рядом!»</w:t>
            </w:r>
          </w:p>
          <w:p w:rsidR="00577EEA" w:rsidRPr="003261B5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77EEA" w:rsidRPr="00467172" w:rsidRDefault="00577EEA" w:rsidP="00577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27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Разучивание флешмоба </w:t>
            </w:r>
            <w:r w:rsidRPr="0046717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 днем рождения, Тюменская область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C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7.Подвижные игры на свежем воздухе «Утки и охотники», «Вышибалы»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площадка.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11.07.24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  <w:p w:rsidR="00577EEA" w:rsidRPr="00530288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0288">
              <w:rPr>
                <w:rFonts w:ascii="Times New Roman" w:hAnsi="Times New Roman" w:cs="Times New Roman"/>
                <w:sz w:val="28"/>
                <w:szCs w:val="28"/>
              </w:rPr>
              <w:t>«В великой радости друг с другом»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Линейка (поднятие флага)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</w:t>
            </w:r>
            <w:r w:rsidRPr="006227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безопасности  «Правила поведения в автотранспорте»     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7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 «Здоровье в движении»</w:t>
            </w:r>
          </w:p>
          <w:p w:rsidR="00577EEA" w:rsidRPr="004B67DE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C61309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1309">
              <w:rPr>
                <w:rFonts w:ascii="Times New Roman" w:hAnsi="Times New Roman" w:cs="Times New Roman"/>
                <w:sz w:val="28"/>
                <w:szCs w:val="28"/>
              </w:rPr>
              <w:t>Мастер-класс «Семейная открытка»</w:t>
            </w: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EEA" w:rsidRPr="00530288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530288">
              <w:rPr>
                <w:rFonts w:ascii="Times New Roman" w:hAnsi="Times New Roman" w:cs="Times New Roman"/>
                <w:sz w:val="28"/>
                <w:szCs w:val="28"/>
              </w:rPr>
              <w:t>«В великой радости друг с другом»</w:t>
            </w: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88">
              <w:rPr>
                <w:rFonts w:ascii="Times New Roman" w:hAnsi="Times New Roman" w:cs="Times New Roman"/>
                <w:sz w:val="28"/>
                <w:szCs w:val="28"/>
              </w:rPr>
              <w:t>Видеоколлаж</w:t>
            </w:r>
          </w:p>
          <w:p w:rsidR="00577EEA" w:rsidRPr="00530288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5.Творческая мастерская  «Шахматный Тюменский сувенир» </w:t>
            </w:r>
            <w:r w:rsidRPr="003261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в рамках областного конкурса «Удивительные шахматы»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6.Голосование за лучшую семейную историю</w:t>
            </w:r>
            <w:r w:rsidRPr="003261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D0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D0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рамках года семьи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Спортивный конкурс «</w:t>
            </w:r>
            <w:r w:rsidRPr="00694B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Малая полоса препятствий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77EEA" w:rsidRPr="00694BB3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Pr="00FB69D0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8.Игры на свежем воздухе </w:t>
            </w:r>
            <w:r w:rsidRPr="003261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рамках внедрения ГТО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Физрук, 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B7A" w:rsidRDefault="005C7B7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rPr>
          <w:trHeight w:val="5842"/>
        </w:trPr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12.07.24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  <w:p w:rsidR="00577EEA" w:rsidRPr="00DD7A57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A57">
              <w:rPr>
                <w:rFonts w:ascii="Times New Roman" w:hAnsi="Times New Roman" w:cs="Times New Roman"/>
                <w:sz w:val="28"/>
                <w:szCs w:val="28"/>
              </w:rPr>
              <w:t>«Моя семья – моя крепость»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Линека (поднятие флага)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Минутка безопасности «Мой путь в лагерь и домой» - практическое занятие.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D71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Что значит быть первым: о РДДМ </w:t>
            </w:r>
            <w:r w:rsidRPr="00A96888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«Движение первых»</w:t>
            </w:r>
          </w:p>
          <w:p w:rsidR="00577EEA" w:rsidRPr="00A96888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577EEA" w:rsidRPr="00467172" w:rsidRDefault="00577EEA" w:rsidP="00577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Разучивание флешмоба </w:t>
            </w:r>
            <w:r w:rsidRPr="0046717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 днем рождения, Тюменская область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фестивалю «Семейная история своего отряда» </w:t>
            </w:r>
            <w:r w:rsidRPr="004C1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рамках года семьи</w:t>
            </w:r>
          </w:p>
          <w:p w:rsidR="00577EEA" w:rsidRPr="00622737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10952">
              <w:rPr>
                <w:rFonts w:ascii="Times New Roman" w:hAnsi="Times New Roman" w:cs="Times New Roman"/>
                <w:sz w:val="28"/>
                <w:szCs w:val="28"/>
              </w:rPr>
              <w:t xml:space="preserve">«Подвиг матери», урок мужества, посвященный 150 – летию со дня рождения Е.Ф. </w:t>
            </w:r>
            <w:r w:rsidRPr="00B10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Степановой, матери 9 сыновей, отдавших свои жизни за Родину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6.Что такое профессия. Какие бывают профессии.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577EEA" w:rsidP="0030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00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Акция «Семейные истории», </w:t>
            </w:r>
            <w:r w:rsidR="00300BB8" w:rsidRPr="00BC6B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посвященная Году семьи.</w:t>
            </w:r>
            <w:r w:rsidR="00300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Голосование за лучшую семейную историю.</w:t>
            </w:r>
          </w:p>
          <w:p w:rsidR="00577EEA" w:rsidRPr="00B10952" w:rsidRDefault="00577EEA" w:rsidP="00577EEA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8.Экологический кампос «Я, ты, он, она»</w:t>
            </w:r>
          </w:p>
          <w:p w:rsidR="00577EEA" w:rsidRPr="00622737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вместе дружная семья»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 зал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Отрядная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Отрядная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Отрядная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Отрядная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rPr>
          <w:trHeight w:val="3008"/>
        </w:trPr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15.07.24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  <w:p w:rsidR="00577EEA" w:rsidRPr="004A1B0D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B0D">
              <w:rPr>
                <w:rFonts w:ascii="Times New Roman" w:hAnsi="Times New Roman" w:cs="Times New Roman"/>
                <w:sz w:val="28"/>
                <w:szCs w:val="28"/>
              </w:rPr>
              <w:t>«Марафон семейных талантов»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1.Минутка безопасности «Правила поведения на водоёмах».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0E3565" w:rsidRDefault="00577EEA" w:rsidP="00577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Pr="000E35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Разучивание флешмоба </w:t>
            </w:r>
            <w:r w:rsidRPr="000E356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 днем рождения, Тюменская область</w:t>
            </w:r>
          </w:p>
          <w:p w:rsidR="00577EEA" w:rsidRPr="000E3565" w:rsidRDefault="00577EEA" w:rsidP="00577EEA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</w:p>
          <w:p w:rsidR="00577EEA" w:rsidRPr="000E3565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0E3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r w:rsidRPr="000E356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фестивалю «Семейная история своего отряда» </w:t>
            </w:r>
            <w:r w:rsidRPr="000E35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рамках года семьи</w:t>
            </w:r>
          </w:p>
          <w:p w:rsidR="00577EEA" w:rsidRPr="000E3565" w:rsidRDefault="00577EEA" w:rsidP="00577EEA">
            <w:pPr>
              <w:pStyle w:val="a3"/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467172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B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172">
              <w:rPr>
                <w:rFonts w:ascii="Times New Roman" w:hAnsi="Times New Roman" w:cs="Times New Roman"/>
                <w:sz w:val="28"/>
                <w:szCs w:val="28"/>
              </w:rPr>
              <w:t>«Движение первых:»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172">
              <w:rPr>
                <w:rFonts w:ascii="Times New Roman" w:hAnsi="Times New Roman" w:cs="Times New Roman"/>
                <w:sz w:val="28"/>
                <w:szCs w:val="28"/>
              </w:rPr>
              <w:t>как в России создали молодежное движение.</w:t>
            </w:r>
          </w:p>
          <w:p w:rsidR="00577EEA" w:rsidRPr="00467172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67172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по робототехнике </w:t>
            </w:r>
            <w:r w:rsidRPr="0046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«Леголето»</w:t>
            </w:r>
            <w:r w:rsidR="005C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7B7A" w:rsidRDefault="005C7B7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577EEA" w:rsidP="00300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300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Акция «Семейные истории», </w:t>
            </w:r>
            <w:r w:rsidR="00300BB8" w:rsidRPr="00BC6B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посвященная Году семьи.</w:t>
            </w:r>
            <w:r w:rsidR="00300B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Голосование за лучшую семейную историю.</w:t>
            </w:r>
          </w:p>
          <w:p w:rsidR="00577EEA" w:rsidRDefault="00300BB8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EEA" w:rsidRPr="007530F3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 на свежем воздухе по желанию детей </w:t>
            </w:r>
          </w:p>
        </w:tc>
        <w:tc>
          <w:tcPr>
            <w:tcW w:w="807" w:type="pct"/>
          </w:tcPr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300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B8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rPr>
          <w:trHeight w:val="3149"/>
        </w:trPr>
        <w:tc>
          <w:tcPr>
            <w:tcW w:w="1010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16.07.2024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  <w:p w:rsidR="00113274" w:rsidRPr="005A1A0B" w:rsidRDefault="00113274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5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Фоточеллендж «Загляните в семейный альбом»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1.Линейка (поднятие флага.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Минутка безопасности по ПДД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Default="00300BB8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2.Встреча с творческими </w:t>
            </w:r>
            <w:r w:rsidR="00A94B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людьми села</w:t>
            </w:r>
            <w:r w:rsidR="00577E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Орлово.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Pr="00DE7F55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E7F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Общелагерное мероприятие (фестиваль)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где все отряды представляют обобщенную </w:t>
            </w:r>
            <w:r w:rsidRPr="00300BB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«Семейную историю»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своего отряда, основанную на личных историях семей данного отряда.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Познавательный час «</w:t>
            </w:r>
            <w:r w:rsidRPr="009D45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стране прав и обязанностей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77EEA" w:rsidRPr="009D457E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Pr="00467172" w:rsidRDefault="00577EEA" w:rsidP="00577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Разучивание флешмоба </w:t>
            </w:r>
            <w:r w:rsidRPr="00467172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 днем рождения, Тюменская область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6. </w:t>
            </w:r>
            <w:r w:rsidRPr="00300BB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«Движение </w:t>
            </w:r>
            <w:r w:rsidRPr="00300BB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первых» Чем будет заниматься новая организация, какие ценности исповедует и как к ней присоединиться?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Pr="00AF1BA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  <w:r w:rsidRPr="006155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Фоточеллендж «Загляните в семейный альбом»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Отрядная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300BB8" w:rsidRPr="00622737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лагеря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300BB8" w:rsidRPr="00622737" w:rsidRDefault="00300BB8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rPr>
          <w:trHeight w:val="3676"/>
        </w:trPr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17.07.24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 день </w:t>
            </w:r>
          </w:p>
          <w:p w:rsidR="00577EEA" w:rsidRPr="00440D6C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0D6C">
              <w:rPr>
                <w:rFonts w:ascii="Times New Roman" w:hAnsi="Times New Roman" w:cs="Times New Roman"/>
                <w:sz w:val="28"/>
                <w:szCs w:val="28"/>
              </w:rPr>
              <w:t>«Семья – место, где ценят, любят, берегут»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 (поднятие флага)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 здоровья «С гигиеною дружить – здоровым быть»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2.Трудовой десант по благоустройству территории школы и села </w:t>
            </w:r>
            <w:r w:rsidRPr="00D03A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рамках акции «Сад Памяти»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9D457E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Pr="009D45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«Фот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осессия всех участников лагеря «Улыбнись»</w:t>
            </w:r>
            <w:r w:rsidRPr="009D45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77EEA" w:rsidRPr="00BF6650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D0EE9">
              <w:rPr>
                <w:rFonts w:ascii="Times New Roman" w:hAnsi="Times New Roman" w:cs="Times New Roman"/>
                <w:sz w:val="28"/>
                <w:szCs w:val="28"/>
              </w:rPr>
              <w:t>Конкурс плакатов «Здоровье – залог успеха»</w:t>
            </w:r>
          </w:p>
          <w:p w:rsidR="00577EEA" w:rsidRPr="007D0EE9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A" w:rsidRPr="009C304C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9C3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Семейный фестиваль по шахматам и шашкам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467172" w:rsidRDefault="00300BB8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6.Выста</w:t>
            </w:r>
            <w:r w:rsidR="00577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вка рисунков «Моя семья»</w:t>
            </w:r>
            <w:r w:rsidR="00577EEA" w:rsidRPr="000C44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7EEA" w:rsidRPr="004671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рамках</w:t>
            </w:r>
            <w:r w:rsidR="005C7B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 с</w:t>
            </w:r>
            <w:r w:rsidR="00577EEA" w:rsidRPr="004671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емьи.</w:t>
            </w:r>
          </w:p>
          <w:p w:rsidR="00577EEA" w:rsidRDefault="00577EEA" w:rsidP="00577EEA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.Подвижные игры на свежем воздухе по желанию детей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двор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18.07.24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день</w:t>
            </w:r>
          </w:p>
          <w:p w:rsidR="00577EEA" w:rsidRPr="009C304C" w:rsidRDefault="00577EEA" w:rsidP="0057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4C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Pr="009C3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семья»</w:t>
            </w:r>
          </w:p>
          <w:p w:rsidR="00577EEA" w:rsidRPr="009C304C" w:rsidRDefault="00577EEA" w:rsidP="00577E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Линейка (поднятие флага)</w:t>
            </w:r>
            <w:r w:rsidR="005C7B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Минутка  здоровья «Клещевой </w:t>
            </w: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энцефалит».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Трудовой десант по благоустройству территории </w:t>
            </w:r>
            <w:r w:rsidRPr="00D03A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школы в рамках информационно-просветительского проекта «Мы потомки Героев».</w:t>
            </w:r>
          </w:p>
          <w:p w:rsidR="00577EEA" w:rsidRPr="00D03A31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коллажа «Самый лучший день в лагере»</w:t>
            </w:r>
            <w:r w:rsidRPr="009D45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77EEA" w:rsidRPr="009D457E" w:rsidRDefault="00577EEA" w:rsidP="00577EE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.Конкурс военной песни</w:t>
            </w:r>
            <w:r w:rsidRPr="00D03A31">
              <w:rPr>
                <w:rFonts w:ascii="Times New Roman" w:hAnsi="Times New Roman" w:cs="Times New Roman"/>
                <w:i/>
                <w:sz w:val="28"/>
                <w:szCs w:val="28"/>
              </w:rPr>
              <w:t>, в рамках акции «Сохраним память поколений»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Pr="0033188D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  <w:r w:rsidRPr="0033188D">
              <w:rPr>
                <w:rFonts w:ascii="Times New Roman" w:hAnsi="Times New Roman" w:cs="Times New Roman"/>
                <w:sz w:val="28"/>
                <w:szCs w:val="28"/>
              </w:rPr>
              <w:t>Конкурсно-игровое мероприятие «Калейдоскоп профессий»</w:t>
            </w:r>
          </w:p>
          <w:p w:rsidR="00577EEA" w:rsidRPr="00D03A31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.Подвижные игры на свежем воздухе по желанию детей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Фельдшер ФАПа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rPr>
          <w:trHeight w:val="4708"/>
        </w:trPr>
        <w:tc>
          <w:tcPr>
            <w:tcW w:w="1010" w:type="pct"/>
          </w:tcPr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19.07.24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день </w:t>
            </w:r>
          </w:p>
          <w:p w:rsidR="00577EEA" w:rsidRPr="009C304C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304C">
              <w:rPr>
                <w:rFonts w:ascii="Times New Roman" w:hAnsi="Times New Roman" w:cs="Times New Roman"/>
                <w:sz w:val="28"/>
                <w:szCs w:val="28"/>
              </w:rPr>
              <w:t>«Славная семейная русская трапеза»</w:t>
            </w:r>
          </w:p>
        </w:tc>
        <w:tc>
          <w:tcPr>
            <w:tcW w:w="1413" w:type="pct"/>
          </w:tcPr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 (поднятие флага)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 безопасности «Будь бдительным» (по профилактике экстремизма).</w:t>
            </w: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2.Пусть всегда будет солнце»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асфальте.</w:t>
            </w:r>
          </w:p>
          <w:p w:rsidR="00577EEA" w:rsidRDefault="00577EEA" w:rsidP="00577E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300BB8" w:rsidP="00300B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3.Закрытие лагерной смены.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гала -  концерт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77EEA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Просмотр видео - </w:t>
            </w:r>
            <w:r w:rsidR="00577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летопись </w:t>
            </w:r>
            <w:r w:rsidR="00577EEA">
              <w:rPr>
                <w:rFonts w:ascii="Times New Roman" w:hAnsi="Times New Roman" w:cs="Times New Roman"/>
                <w:sz w:val="28"/>
                <w:szCs w:val="28"/>
              </w:rPr>
              <w:t>«Наша дружная семья</w:t>
            </w:r>
            <w:r w:rsidR="00577EEA" w:rsidRPr="00622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7EEA" w:rsidRPr="00622737" w:rsidRDefault="00577EEA" w:rsidP="00577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4. Работа над завершением конкурсного материала: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03A31">
              <w:rPr>
                <w:rFonts w:ascii="Times New Roman" w:hAnsi="Times New Roman" w:cs="Times New Roman"/>
                <w:i/>
                <w:sz w:val="28"/>
                <w:szCs w:val="28"/>
              </w:rPr>
              <w:t>Символы региона», проектами «Медиастрана», «Мы – потомки Героев», акцией «Добро пожаловать»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- готовые работы на сайт школы.</w:t>
            </w:r>
          </w:p>
          <w:p w:rsidR="00577EEA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7EEA" w:rsidRPr="00E95F38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.Общий сбор «Автограф на память»</w:t>
            </w:r>
          </w:p>
          <w:p w:rsidR="00577EEA" w:rsidRPr="00E27655" w:rsidRDefault="00577EEA" w:rsidP="00577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смены награждение, 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(спуск флага)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Школьный двор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двор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Волонтёры 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льник лагеря, воспитатели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BA6" w:rsidRDefault="00A94BA6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577EEA">
        <w:tc>
          <w:tcPr>
            <w:tcW w:w="5000" w:type="pct"/>
            <w:gridSpan w:val="5"/>
          </w:tcPr>
          <w:p w:rsidR="00577EEA" w:rsidRPr="00622737" w:rsidRDefault="00577EEA" w:rsidP="00577EEA">
            <w:pPr>
              <w:pStyle w:val="21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активом лагеря</w:t>
            </w: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113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Совета лагеря.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Планёрка 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Актовый 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113274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05.07</w:t>
            </w:r>
            <w:r w:rsidR="00577EEA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77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работы  Совета лагеря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577EEA">
        <w:tc>
          <w:tcPr>
            <w:tcW w:w="5000" w:type="pct"/>
            <w:gridSpan w:val="5"/>
          </w:tcPr>
          <w:p w:rsidR="00577EEA" w:rsidRPr="00622737" w:rsidRDefault="00577EEA" w:rsidP="00577EEA">
            <w:pPr>
              <w:pStyle w:val="21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113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 родителями «Режим дня»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Отрядная комната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смены 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спортивных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праздниках, выставках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Спортивная площадка,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актовый зал.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Начальник лагеря, 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577EEA">
        <w:tc>
          <w:tcPr>
            <w:tcW w:w="5000" w:type="pct"/>
            <w:gridSpan w:val="5"/>
          </w:tcPr>
          <w:p w:rsidR="00577EEA" w:rsidRPr="00622737" w:rsidRDefault="00577EEA" w:rsidP="00577EEA">
            <w:pPr>
              <w:pStyle w:val="21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Индивидуальная работа с детьми</w:t>
            </w: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по правилам поведения, культуре общения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Отрядные комнаты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577EEA">
        <w:tc>
          <w:tcPr>
            <w:tcW w:w="5000" w:type="pct"/>
            <w:gridSpan w:val="5"/>
          </w:tcPr>
          <w:p w:rsidR="00577EEA" w:rsidRPr="00622737" w:rsidRDefault="00577EEA" w:rsidP="00577EEA">
            <w:pPr>
              <w:pStyle w:val="21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понедельникам 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(обсуждение и планирование работы на неделю)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rPr>
          <w:trHeight w:val="479"/>
        </w:trPr>
        <w:tc>
          <w:tcPr>
            <w:tcW w:w="101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</w:t>
            </w: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</w:t>
            </w:r>
          </w:p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Планёрка 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EA" w:rsidRPr="00622737" w:rsidTr="00A94BA6">
        <w:tc>
          <w:tcPr>
            <w:tcW w:w="1010" w:type="pct"/>
          </w:tcPr>
          <w:p w:rsidR="00577EEA" w:rsidRPr="00622737" w:rsidRDefault="00113274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19.07</w:t>
            </w:r>
            <w:r w:rsidR="00577EEA"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77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Совещание по итогам смены </w:t>
            </w:r>
          </w:p>
        </w:tc>
        <w:tc>
          <w:tcPr>
            <w:tcW w:w="807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870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899" w:type="pct"/>
          </w:tcPr>
          <w:p w:rsidR="00577EEA" w:rsidRPr="00622737" w:rsidRDefault="00577EEA" w:rsidP="00577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7EEA" w:rsidRDefault="00577EEA" w:rsidP="00577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EEA" w:rsidRDefault="00577EEA" w:rsidP="005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BB8" w:rsidRDefault="00300BB8" w:rsidP="00300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BA6" w:rsidRPr="00622737" w:rsidRDefault="00A94BA6" w:rsidP="00300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B6" w:rsidRPr="00622737" w:rsidRDefault="00A95AB6" w:rsidP="002D77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Примерный план работы</w:t>
      </w:r>
    </w:p>
    <w:p w:rsidR="00A95AB6" w:rsidRDefault="00A95AB6" w:rsidP="006227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физическому воспитанию в оздоровительном лагере</w:t>
      </w:r>
    </w:p>
    <w:p w:rsidR="001B5D92" w:rsidRPr="00622737" w:rsidRDefault="001B5D92" w:rsidP="006227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19"/>
        <w:gridCol w:w="5079"/>
        <w:gridCol w:w="1870"/>
        <w:gridCol w:w="2241"/>
      </w:tblGrid>
      <w:tr w:rsidR="00A95AB6" w:rsidRPr="00622737" w:rsidTr="00884FEA">
        <w:trPr>
          <w:trHeight w:val="47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работы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95AB6" w:rsidRPr="00622737" w:rsidTr="00884FEA">
        <w:trPr>
          <w:trHeight w:val="230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95AB6" w:rsidRPr="00622737" w:rsidTr="00884FEA">
        <w:trPr>
          <w:trHeight w:val="30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A95AB6" w:rsidRPr="00622737" w:rsidTr="00884FEA">
        <w:trPr>
          <w:trHeight w:val="749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календарного плана спортивно-массовых мероприятий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открытия лагеря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Физорг</w:t>
            </w:r>
          </w:p>
        </w:tc>
      </w:tr>
      <w:tr w:rsidR="00A95AB6" w:rsidRPr="00622737" w:rsidTr="00884FEA">
        <w:trPr>
          <w:trHeight w:val="2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Физкультурно-оздоровительная и спортивно-массовая работа</w:t>
            </w:r>
          </w:p>
        </w:tc>
      </w:tr>
      <w:tr w:rsidR="00A95AB6" w:rsidRPr="00622737" w:rsidTr="00884FEA">
        <w:trPr>
          <w:trHeight w:val="45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Физорг</w:t>
            </w:r>
          </w:p>
        </w:tc>
      </w:tr>
      <w:tr w:rsidR="00A95AB6" w:rsidRPr="00622737" w:rsidTr="00884FEA">
        <w:trPr>
          <w:trHeight w:val="971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физоргов, капитанов команд, ответственных за утреннюю зарядку  о тренировках отрядных и сборных команд; организация соревнований  в лагере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всей смены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Физорг </w:t>
            </w:r>
          </w:p>
        </w:tc>
      </w:tr>
      <w:tr w:rsidR="00A95AB6" w:rsidRPr="00622737" w:rsidTr="00884FEA">
        <w:trPr>
          <w:trHeight w:val="5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подвижных игр на свежем воздухе (согласно плану-сетке)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всей смены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Физорг, вожатые  </w:t>
            </w:r>
          </w:p>
        </w:tc>
      </w:tr>
      <w:tr w:rsidR="00A95AB6" w:rsidRPr="00622737" w:rsidTr="00884FEA">
        <w:trPr>
          <w:trHeight w:val="5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спортивных соревнований по мини-футболу, пионерболу, русской лапте. (согласно плану-сетке)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всей смены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Физорг </w:t>
            </w:r>
          </w:p>
        </w:tc>
      </w:tr>
      <w:tr w:rsidR="00A95AB6" w:rsidRPr="00622737" w:rsidTr="00884FEA">
        <w:trPr>
          <w:trHeight w:val="5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весёлых стартов совместно с родителями (согласно плану-сетке)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всей смены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Физорг, воспитатели</w:t>
            </w:r>
          </w:p>
        </w:tc>
      </w:tr>
      <w:tr w:rsidR="00A95AB6" w:rsidRPr="00622737" w:rsidTr="00884FEA">
        <w:trPr>
          <w:trHeight w:val="51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спартакиаде лагерей дневного пребывания (согласно плана спорткомплекса «Здоровье»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5AB6" w:rsidRPr="00622737" w:rsidTr="00884FEA">
        <w:trPr>
          <w:trHeight w:val="28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Пропагандистская работа</w:t>
            </w:r>
          </w:p>
        </w:tc>
      </w:tr>
      <w:tr w:rsidR="00A95AB6" w:rsidRPr="00622737" w:rsidTr="00884FEA">
        <w:trPr>
          <w:trHeight w:val="998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стенд «Олимп» («Наши достижения», «Спортивное обозрение» и т. д.) в лагере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смена лагеря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AB6" w:rsidRPr="00622737" w:rsidRDefault="00A95AB6" w:rsidP="00622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 педагоги</w:t>
            </w:r>
          </w:p>
        </w:tc>
      </w:tr>
    </w:tbl>
    <w:p w:rsidR="00A95AB6" w:rsidRPr="00622737" w:rsidRDefault="00A95AB6" w:rsidP="0062273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468DF" w:rsidRDefault="00C468DF" w:rsidP="00622737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68DF" w:rsidRDefault="00C468DF" w:rsidP="00622737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68DF" w:rsidRDefault="00C468DF" w:rsidP="00622737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68DF" w:rsidRDefault="00C468DF" w:rsidP="00622737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68DF" w:rsidRDefault="00C468DF" w:rsidP="00622737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68DF" w:rsidRDefault="00C468DF" w:rsidP="00622737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68DF" w:rsidRDefault="00C468DF" w:rsidP="00622737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68DF" w:rsidRDefault="00C468DF" w:rsidP="00622737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68DF" w:rsidRDefault="00C468DF" w:rsidP="00622737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68DF" w:rsidRDefault="00C468DF" w:rsidP="00622737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68DF" w:rsidRDefault="00C468DF" w:rsidP="005C7B7A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C7B7A" w:rsidRDefault="005C7B7A" w:rsidP="005C7B7A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5AB6" w:rsidRPr="00622737" w:rsidRDefault="00A95AB6" w:rsidP="00622737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Итоговый продукт:</w:t>
      </w:r>
    </w:p>
    <w:p w:rsidR="00E86C1A" w:rsidRPr="00BF3605" w:rsidRDefault="00ED081F" w:rsidP="00BF36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Видео </w:t>
      </w:r>
      <w:r w:rsidR="00A95AB6" w:rsidRPr="0062273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86C1A">
        <w:rPr>
          <w:rFonts w:ascii="Times New Roman" w:hAnsi="Times New Roman" w:cs="Times New Roman"/>
          <w:sz w:val="28"/>
          <w:szCs w:val="28"/>
          <w:lang w:eastAsia="ru-RU"/>
        </w:rPr>
        <w:t xml:space="preserve"> лето</w:t>
      </w:r>
      <w:r w:rsidR="00E27655">
        <w:rPr>
          <w:rFonts w:ascii="Times New Roman" w:hAnsi="Times New Roman" w:cs="Times New Roman"/>
          <w:sz w:val="28"/>
          <w:szCs w:val="28"/>
          <w:lang w:eastAsia="ru-RU"/>
        </w:rPr>
        <w:t xml:space="preserve">пись </w:t>
      </w:r>
      <w:r w:rsidR="00E27655">
        <w:rPr>
          <w:rFonts w:ascii="Times New Roman" w:hAnsi="Times New Roman" w:cs="Times New Roman"/>
          <w:sz w:val="28"/>
          <w:szCs w:val="28"/>
        </w:rPr>
        <w:t>«Наша дружная семья</w:t>
      </w:r>
      <w:r w:rsidR="00BF3605" w:rsidRPr="00622737">
        <w:rPr>
          <w:rFonts w:ascii="Times New Roman" w:hAnsi="Times New Roman" w:cs="Times New Roman"/>
          <w:sz w:val="28"/>
          <w:szCs w:val="28"/>
        </w:rPr>
        <w:t>»</w:t>
      </w:r>
      <w:r w:rsidR="00A95AB6"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 - 1 смена;</w:t>
      </w:r>
    </w:p>
    <w:p w:rsidR="00A95AB6" w:rsidRPr="00BF3605" w:rsidRDefault="00A95AB6" w:rsidP="00BF36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Презент</w:t>
      </w:r>
      <w:r w:rsidR="007B4A88" w:rsidRPr="00622737">
        <w:rPr>
          <w:rFonts w:ascii="Times New Roman" w:hAnsi="Times New Roman" w:cs="Times New Roman"/>
          <w:sz w:val="28"/>
          <w:szCs w:val="28"/>
          <w:lang w:eastAsia="ru-RU"/>
        </w:rPr>
        <w:t>ация видео - летописи смены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655">
        <w:rPr>
          <w:rFonts w:ascii="Times New Roman" w:hAnsi="Times New Roman" w:cs="Times New Roman"/>
          <w:sz w:val="28"/>
          <w:szCs w:val="28"/>
        </w:rPr>
        <w:t>«Наша дружная семья</w:t>
      </w:r>
      <w:r w:rsidR="00BF3605" w:rsidRPr="00622737">
        <w:rPr>
          <w:rFonts w:ascii="Times New Roman" w:hAnsi="Times New Roman" w:cs="Times New Roman"/>
          <w:sz w:val="28"/>
          <w:szCs w:val="28"/>
        </w:rPr>
        <w:t>»</w:t>
      </w:r>
      <w:r w:rsidR="007B4A88" w:rsidRPr="0062273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 2 смена;</w:t>
      </w:r>
    </w:p>
    <w:p w:rsidR="00A95AB6" w:rsidRPr="00622737" w:rsidRDefault="00A95AB6" w:rsidP="00805CD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Альбом «Т</w:t>
      </w:r>
      <w:r w:rsidR="005C7B7A">
        <w:rPr>
          <w:rFonts w:ascii="Times New Roman" w:hAnsi="Times New Roman" w:cs="Times New Roman"/>
          <w:sz w:val="28"/>
          <w:szCs w:val="28"/>
          <w:lang w:eastAsia="ru-RU"/>
        </w:rPr>
        <w:t xml:space="preserve">юменская область в годы 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 войны» в рамках </w:t>
      </w:r>
    </w:p>
    <w:p w:rsidR="00A95AB6" w:rsidRPr="00622737" w:rsidRDefault="00A95AB6" w:rsidP="00622737">
      <w:p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«Мы – потомки Героев», «Узнай Героя земляка» - 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>2 смена;</w:t>
      </w:r>
    </w:p>
    <w:p w:rsidR="00A95AB6" w:rsidRPr="006E757B" w:rsidRDefault="005C7B7A" w:rsidP="00805CD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 «Символы региона». «</w:t>
      </w:r>
      <w:r w:rsidR="006E757B" w:rsidRPr="006E757B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6E757B" w:rsidRPr="006E757B">
        <w:rPr>
          <w:rFonts w:ascii="Times New Roman" w:hAnsi="Times New Roman" w:cs="Times New Roman"/>
          <w:sz w:val="28"/>
          <w:szCs w:val="28"/>
        </w:rPr>
        <w:t xml:space="preserve"> Участники номинации представляют рисунки по теме «Символы семьи – символы Родины» (живопись, графика), отражающие символы и атрибуты фамилии, семьи, учреждения, села, города, муниципалитета, региона, страны. </w:t>
      </w:r>
      <w:r w:rsidR="00A95AB6" w:rsidRPr="006E75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95AB6" w:rsidRPr="006E757B">
        <w:rPr>
          <w:rFonts w:ascii="Times New Roman" w:hAnsi="Times New Roman" w:cs="Times New Roman"/>
          <w:sz w:val="28"/>
          <w:szCs w:val="28"/>
          <w:lang w:eastAsia="ru-RU"/>
        </w:rPr>
        <w:t>1 смена</w:t>
      </w:r>
      <w:r w:rsidR="007B4A88" w:rsidRPr="006E757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95AB6" w:rsidRDefault="00A95AB6" w:rsidP="00805CD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 «Символы региона»,</w:t>
      </w: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2D75">
        <w:rPr>
          <w:rFonts w:ascii="Times New Roman" w:hAnsi="Times New Roman" w:cs="Times New Roman"/>
          <w:sz w:val="28"/>
          <w:szCs w:val="28"/>
          <w:lang w:eastAsia="ru-RU"/>
        </w:rPr>
        <w:t>номинация</w:t>
      </w:r>
      <w:r w:rsidR="006E75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7B7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E757B" w:rsidRPr="006E757B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="005C7B7A">
        <w:rPr>
          <w:rFonts w:ascii="Times New Roman" w:hAnsi="Times New Roman" w:cs="Times New Roman"/>
          <w:sz w:val="28"/>
          <w:szCs w:val="28"/>
        </w:rPr>
        <w:t>». У</w:t>
      </w:r>
      <w:r w:rsidR="006E757B" w:rsidRPr="006E757B">
        <w:rPr>
          <w:rFonts w:ascii="Times New Roman" w:hAnsi="Times New Roman" w:cs="Times New Roman"/>
          <w:sz w:val="28"/>
          <w:szCs w:val="28"/>
        </w:rPr>
        <w:t xml:space="preserve">частники номинации представляют изделия художественного прикладного творчества, выполненные в различных техниках (художественная вышивка, ручное ткачество, гобелен, лоскутное шитье, вязание, роспись на ткани, роспись по дереву, резьба или выжигание по дереву, художественная обработка кожи, бисероплетение, валяние из шерсти и т.д.) символов и атрибутов Российского государства, региона, города, села с приложением аннотации о процессе выполнения работы. </w:t>
      </w:r>
      <w:r w:rsidR="00882D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>- 2 смена</w:t>
      </w:r>
    </w:p>
    <w:p w:rsidR="00A95AB6" w:rsidRPr="00622737" w:rsidRDefault="00A95AB6" w:rsidP="00805CD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Акция </w:t>
      </w: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5315C"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>Обелиск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>» - 1 и 2 смены</w:t>
      </w:r>
    </w:p>
    <w:p w:rsidR="00A95AB6" w:rsidRPr="00884FEA" w:rsidRDefault="0005315C" w:rsidP="00805CD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Акция</w:t>
      </w: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«Луч добра</w:t>
      </w:r>
      <w:r w:rsidR="00A95AB6"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- </w:t>
      </w:r>
      <w:r w:rsidR="00884FEA">
        <w:rPr>
          <w:rFonts w:ascii="Times New Roman" w:hAnsi="Times New Roman" w:cs="Times New Roman"/>
          <w:sz w:val="28"/>
          <w:szCs w:val="28"/>
          <w:lang w:eastAsia="ru-RU"/>
        </w:rPr>
        <w:t>видеоролик</w:t>
      </w:r>
    </w:p>
    <w:p w:rsidR="00A95AB6" w:rsidRDefault="00A95AB6" w:rsidP="00805CD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</w:rPr>
        <w:t>Награждение грамотами  за</w:t>
      </w:r>
      <w:r w:rsidR="00884FEA">
        <w:rPr>
          <w:rFonts w:ascii="Times New Roman" w:hAnsi="Times New Roman" w:cs="Times New Roman"/>
          <w:sz w:val="28"/>
          <w:szCs w:val="28"/>
        </w:rPr>
        <w:t xml:space="preserve"> активное участие в жизни смены</w:t>
      </w: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F0E" w:rsidRDefault="00B57F0E" w:rsidP="00B5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57B" w:rsidRDefault="006E757B" w:rsidP="006E7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C50" w:rsidRPr="006E757B" w:rsidRDefault="006E757B" w:rsidP="006E7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F57E62" w:rsidRPr="006E757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критерии их оценки</w:t>
      </w:r>
    </w:p>
    <w:p w:rsidR="001B5D92" w:rsidRPr="00622737" w:rsidRDefault="001B5D92" w:rsidP="006E757B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037"/>
        <w:gridCol w:w="3220"/>
        <w:gridCol w:w="3597"/>
      </w:tblGrid>
      <w:tr w:rsidR="003B458B" w:rsidRPr="00622737" w:rsidTr="004F4C50">
        <w:tc>
          <w:tcPr>
            <w:tcW w:w="1541" w:type="pct"/>
          </w:tcPr>
          <w:p w:rsidR="003B458B" w:rsidRPr="00622737" w:rsidRDefault="003B458B" w:rsidP="00622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634" w:type="pct"/>
          </w:tcPr>
          <w:p w:rsidR="003B458B" w:rsidRPr="00622737" w:rsidRDefault="003B458B" w:rsidP="00622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825" w:type="pct"/>
          </w:tcPr>
          <w:p w:rsidR="003B458B" w:rsidRPr="00622737" w:rsidRDefault="003B458B" w:rsidP="00622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3B458B" w:rsidRPr="00622737" w:rsidTr="004F4C50">
        <w:tc>
          <w:tcPr>
            <w:tcW w:w="1541" w:type="pct"/>
          </w:tcPr>
          <w:p w:rsidR="003B458B" w:rsidRPr="00622737" w:rsidRDefault="00562316" w:rsidP="00622737">
            <w:pPr>
              <w:spacing w:after="0" w:line="240" w:lineRule="auto"/>
              <w:ind w:left="-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458B" w:rsidRPr="00622737">
              <w:rPr>
                <w:rFonts w:ascii="Times New Roman" w:hAnsi="Times New Roman" w:cs="Times New Roman"/>
                <w:sz w:val="28"/>
                <w:szCs w:val="28"/>
              </w:rPr>
              <w:t>Создать условие для безопасного отдыха обучающихся.</w:t>
            </w:r>
          </w:p>
        </w:tc>
        <w:tc>
          <w:tcPr>
            <w:tcW w:w="1634" w:type="pct"/>
          </w:tcPr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- Встречи с инспектором ГИБДД, с представителями МЧС, электросетей.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- Инструктажи по технике безопасности.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- Беседы «Правила пожарной безопасности», «Правила поведения на водных объектах», «Правила поведения при прогулках и походах», «Правила при поездках в автотранспорте» и.т.д.</w:t>
            </w:r>
          </w:p>
        </w:tc>
        <w:tc>
          <w:tcPr>
            <w:tcW w:w="1825" w:type="pct"/>
          </w:tcPr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правонарушений обучающихся. 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и проведение инструктажей, бесед, практикумов, тренировок сотрудниками ГИБДД, инспектором ПДН, представителями МЧС, электросетей. </w:t>
            </w:r>
          </w:p>
        </w:tc>
      </w:tr>
      <w:tr w:rsidR="003B458B" w:rsidRPr="00622737" w:rsidTr="004F4C50">
        <w:tc>
          <w:tcPr>
            <w:tcW w:w="1541" w:type="pct"/>
          </w:tcPr>
          <w:p w:rsidR="003B458B" w:rsidRPr="00622737" w:rsidRDefault="0056231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458B" w:rsidRPr="00622737">
              <w:rPr>
                <w:rFonts w:ascii="Times New Roman" w:hAnsi="Times New Roman" w:cs="Times New Roman"/>
                <w:sz w:val="28"/>
                <w:szCs w:val="28"/>
              </w:rPr>
              <w:t>Создать условие для раскрытия творческого потенциала обучающихся</w:t>
            </w:r>
          </w:p>
        </w:tc>
        <w:tc>
          <w:tcPr>
            <w:tcW w:w="1634" w:type="pct"/>
          </w:tcPr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флешмобах, конкурсе  «Украсим Родину цветами».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кукольного театра.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проекте «Медиастрана».</w:t>
            </w:r>
          </w:p>
        </w:tc>
        <w:tc>
          <w:tcPr>
            <w:tcW w:w="1825" w:type="pct"/>
          </w:tcPr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  муниципальных и областных этапов конкурсов, флешмобов. </w:t>
            </w:r>
          </w:p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Создание и представление  спектакля  для воспитанников отделения дошкольного образования.</w:t>
            </w:r>
          </w:p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Создание  и размещение на сайте ОУ обзорной видеоэкскурсии в рамках акции «Добро пожаловать!».</w:t>
            </w:r>
          </w:p>
        </w:tc>
      </w:tr>
      <w:tr w:rsidR="003B458B" w:rsidRPr="00622737" w:rsidTr="004F4C50">
        <w:tc>
          <w:tcPr>
            <w:tcW w:w="1541" w:type="pct"/>
          </w:tcPr>
          <w:p w:rsidR="003B458B" w:rsidRPr="00622737" w:rsidRDefault="0056231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B458B" w:rsidRPr="00622737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социально-значимые патриотические качества, расширить знания о героях, удостоенных высокими званиями Родины за подвиг в годы Вов.</w:t>
            </w:r>
          </w:p>
        </w:tc>
        <w:tc>
          <w:tcPr>
            <w:tcW w:w="1634" w:type="pct"/>
          </w:tcPr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Участие в проекте «Мы – потомки героев», акции «Узнай Героя-земляка».</w:t>
            </w:r>
          </w:p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«Символы региона», 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Экскурсия к рельефу «Тюмень – победителям»</w:t>
            </w:r>
          </w:p>
        </w:tc>
        <w:tc>
          <w:tcPr>
            <w:tcW w:w="1825" w:type="pct"/>
          </w:tcPr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Количество  работ на конкурс «Символы региона».</w:t>
            </w:r>
          </w:p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Активное участие детей в проекте «Мы потомки героев», в акции «Узнай Героя –земляка».</w:t>
            </w:r>
          </w:p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экскурсии к рельефу «Тюмень – победителям»</w:t>
            </w:r>
          </w:p>
        </w:tc>
      </w:tr>
      <w:tr w:rsidR="003B458B" w:rsidRPr="00622737" w:rsidTr="004F4C50">
        <w:tc>
          <w:tcPr>
            <w:tcW w:w="1541" w:type="pct"/>
          </w:tcPr>
          <w:p w:rsidR="003B458B" w:rsidRPr="00622737" w:rsidRDefault="00562316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B458B" w:rsidRPr="00622737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коммуникативные, лидерские и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организаторские способности у обучающихся.</w:t>
            </w:r>
          </w:p>
        </w:tc>
        <w:tc>
          <w:tcPr>
            <w:tcW w:w="1634" w:type="pct"/>
          </w:tcPr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самоуправлении лагеря дневного пребывания, 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конкурсах, мероприятиях лагеря дневного пребывания.</w:t>
            </w:r>
          </w:p>
        </w:tc>
        <w:tc>
          <w:tcPr>
            <w:tcW w:w="1825" w:type="pct"/>
          </w:tcPr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коммуникативных, лидерских и </w:t>
            </w: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организаторских способностей обучающимися, умение работать в коллективе.</w:t>
            </w:r>
          </w:p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Личная заинтересованность детей в организации и проведении КТД.</w:t>
            </w:r>
          </w:p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 с лидерскими и организаторскими способностями. Анкетирование «Я могу, хочу, умею»</w:t>
            </w:r>
          </w:p>
        </w:tc>
      </w:tr>
      <w:tr w:rsidR="003B458B" w:rsidRPr="00622737" w:rsidTr="004F4C50">
        <w:tc>
          <w:tcPr>
            <w:tcW w:w="1541" w:type="pct"/>
          </w:tcPr>
          <w:p w:rsidR="003B458B" w:rsidRPr="00622737" w:rsidRDefault="00562316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3B458B" w:rsidRPr="00622737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навыки здорового образа жизни, укрепление здоровья</w:t>
            </w:r>
          </w:p>
        </w:tc>
        <w:tc>
          <w:tcPr>
            <w:tcW w:w="1634" w:type="pct"/>
          </w:tcPr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Внедрение физкультурно-оздоровительного комплекса «Готов к труду и обороне»: сдача норм ГТО в рамках проекта «Здоровье в движении».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лагерей дневного пребывания, спортивных соревнований; акции по пропаганде ЗОЖ;</w:t>
            </w:r>
          </w:p>
          <w:p w:rsidR="003B458B" w:rsidRPr="00622737" w:rsidRDefault="003B458B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Выполнение режима дня (ежедневная зарядка, питание, солнечные и воздушные ванны).</w:t>
            </w:r>
          </w:p>
        </w:tc>
        <w:tc>
          <w:tcPr>
            <w:tcW w:w="1825" w:type="pct"/>
          </w:tcPr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отдыхающих: 100% охват детей спортивными и оздоровительными мероприятиями, нулевой показатель заболеваемости в период организации смен, привитие навыков ЗОЖ, отсутствие травм.</w:t>
            </w:r>
          </w:p>
          <w:p w:rsidR="003B458B" w:rsidRPr="00622737" w:rsidRDefault="003B458B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58B" w:rsidRPr="00622737" w:rsidRDefault="003B458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737" w:rsidRPr="00622737" w:rsidRDefault="00622737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FEA" w:rsidRDefault="00884FEA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7A" w:rsidRPr="00622737" w:rsidRDefault="005C7B7A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C50" w:rsidRPr="00622737" w:rsidRDefault="004F4C50" w:rsidP="00805CDD">
      <w:pPr>
        <w:pStyle w:val="a4"/>
        <w:numPr>
          <w:ilvl w:val="0"/>
          <w:numId w:val="52"/>
        </w:numPr>
        <w:suppressAutoHyphens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Мониторинг воспитательного процесса</w:t>
      </w:r>
    </w:p>
    <w:p w:rsidR="003B458B" w:rsidRPr="00622737" w:rsidRDefault="003B458B" w:rsidP="00622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 Придерживаясь всех нормативных требований, четко исполняя все поставленные задачи в течение каникулярного времени по предложенным программам, мы планируем выйти на следующий результат:</w:t>
      </w:r>
    </w:p>
    <w:p w:rsidR="003B458B" w:rsidRPr="00622737" w:rsidRDefault="003B458B" w:rsidP="00805CDD">
      <w:pPr>
        <w:pStyle w:val="a3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3B458B" w:rsidRPr="00622737" w:rsidRDefault="003B458B" w:rsidP="00805CDD">
      <w:pPr>
        <w:pStyle w:val="a3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3B458B" w:rsidRPr="00622737" w:rsidRDefault="003B458B" w:rsidP="00805CDD">
      <w:pPr>
        <w:pStyle w:val="a3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Приобщение обучающихся к творческим видам деятельности, развитие творческого мышления.</w:t>
      </w:r>
    </w:p>
    <w:p w:rsidR="003B458B" w:rsidRPr="00622737" w:rsidRDefault="003B458B" w:rsidP="00805CDD">
      <w:pPr>
        <w:pStyle w:val="a3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Формирование у обучающихся  навыков общения и толерантности.</w:t>
      </w:r>
    </w:p>
    <w:p w:rsidR="003B458B" w:rsidRPr="00622737" w:rsidRDefault="003B458B" w:rsidP="00805C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Формирование 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 </w:t>
      </w:r>
    </w:p>
    <w:p w:rsidR="003B458B" w:rsidRPr="00622737" w:rsidRDefault="003B458B" w:rsidP="00805C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Измерение антропометрических показателей (веса, роста);</w:t>
      </w:r>
    </w:p>
    <w:p w:rsidR="003B458B" w:rsidRPr="00622737" w:rsidRDefault="003B458B" w:rsidP="00805C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Определение через анкетирование уровня воспитанности и удовлетворенности летним отдыхом;</w:t>
      </w:r>
    </w:p>
    <w:p w:rsidR="003B458B" w:rsidRPr="00622737" w:rsidRDefault="003B458B" w:rsidP="00805C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Определения индекса здоровья в летний период и % заболеваемости;</w:t>
      </w:r>
    </w:p>
    <w:p w:rsidR="003B458B" w:rsidRPr="00622737" w:rsidRDefault="003B458B" w:rsidP="00805C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Увеличение уровня физической подготовленности учащихся школы;</w:t>
      </w:r>
    </w:p>
    <w:p w:rsidR="003B458B" w:rsidRPr="00622737" w:rsidRDefault="003B458B" w:rsidP="00805C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Урожайность на УОУ;</w:t>
      </w:r>
    </w:p>
    <w:p w:rsidR="003B458B" w:rsidRPr="00622737" w:rsidRDefault="003B458B" w:rsidP="00805CD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Увеличение количества охваченных детей в летнее время досуговой деятельностью.</w:t>
      </w: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E86C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анализа и рефлексии:</w:t>
      </w:r>
    </w:p>
    <w:p w:rsidR="003B458B" w:rsidRPr="00622737" w:rsidRDefault="003B458B" w:rsidP="00805CD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На личностном уровне – дневники настроения детей и вожатых, анкеты, индивидуальные беседы и т.д.</w:t>
      </w:r>
    </w:p>
    <w:p w:rsidR="003B458B" w:rsidRPr="00622737" w:rsidRDefault="003B458B" w:rsidP="00805CD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На групповом уровне – творческие, инициативные группы.</w:t>
      </w:r>
    </w:p>
    <w:p w:rsidR="003B458B" w:rsidRPr="00622737" w:rsidRDefault="003B458B" w:rsidP="00805CD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На уровне отряда – система отрядных огоньков, итоговые сборы.</w:t>
      </w:r>
    </w:p>
    <w:p w:rsidR="003B458B" w:rsidRPr="00622737" w:rsidRDefault="003B458B" w:rsidP="00805CD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На уровне лагеря – деятельность информационного центра, центра общественного мнения, творческие отчёты кружков, секций.</w:t>
      </w:r>
    </w:p>
    <w:p w:rsidR="003B458B" w:rsidRPr="00622737" w:rsidRDefault="003B458B" w:rsidP="00805CD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На уровне педагогического коллектива – ежедневные планёрки, текущие и итоговые педсоветы.</w:t>
      </w: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E86C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>Способы достижения цели:</w:t>
      </w:r>
    </w:p>
    <w:p w:rsidR="003B458B" w:rsidRPr="00622737" w:rsidRDefault="003B458B" w:rsidP="00805C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Организация разнообразной творческой деятельности детей:</w:t>
      </w:r>
    </w:p>
    <w:p w:rsidR="003B458B" w:rsidRPr="00622737" w:rsidRDefault="003B458B" w:rsidP="00805CD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участие в творческих, инициативных группах, коллективах, в кружках и секциях;</w:t>
      </w:r>
    </w:p>
    <w:p w:rsidR="003B458B" w:rsidRPr="00622737" w:rsidRDefault="003B458B" w:rsidP="00805CD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участие в отрядных мероприятиях.</w:t>
      </w:r>
    </w:p>
    <w:p w:rsidR="003B458B" w:rsidRPr="00622737" w:rsidRDefault="003B458B" w:rsidP="00805C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самоутверждения каждого подростка:</w:t>
      </w:r>
    </w:p>
    <w:p w:rsidR="003B458B" w:rsidRPr="00622737" w:rsidRDefault="003B458B" w:rsidP="00805CD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различные формы коллективной, групповой, индивидуальной работы с подростком: игровые, дискуссионные, состязательные, психологические формы работы, позволяющие ребенку адекватно воспринимать, сознавать действительность и самого себя, а также художественное творчество;</w:t>
      </w:r>
    </w:p>
    <w:p w:rsidR="003B458B" w:rsidRPr="00622737" w:rsidRDefault="003B458B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3. Совместный поиск идеалов, решение нравственных задач, моделирование проблемных ситуаций, способствующих свободному и полному раскрытию способностей ребенка.</w:t>
      </w:r>
    </w:p>
    <w:p w:rsidR="003B458B" w:rsidRPr="00622737" w:rsidRDefault="003B458B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4.Организация деятельности ребенка в отряде, как модели будущей жизни:</w:t>
      </w:r>
    </w:p>
    <w:p w:rsidR="003B458B" w:rsidRPr="00622737" w:rsidRDefault="003B458B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5. Проведение огоньков, отрядных и групповых занятий, которые помогут ребенку приобрести навыки достойного поведения и усвоить правила современного этикета.</w:t>
      </w: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58B" w:rsidRPr="00622737" w:rsidRDefault="003B458B" w:rsidP="00622737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vanish/>
          <w:sz w:val="28"/>
          <w:szCs w:val="28"/>
          <w:lang w:eastAsia="ru-RU"/>
        </w:rPr>
        <w:t>Пожалуйста, подождите</w:t>
      </w:r>
    </w:p>
    <w:p w:rsidR="003B458B" w:rsidRPr="00622737" w:rsidRDefault="003B458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58B" w:rsidRPr="00622737" w:rsidRDefault="003B458B" w:rsidP="006227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3ACE" w:rsidRPr="00622737" w:rsidRDefault="00DB3ACE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ACE" w:rsidRPr="00622737" w:rsidRDefault="00DB3ACE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6BA" w:rsidRPr="00622737" w:rsidRDefault="00AE46BA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6BA" w:rsidRPr="00622737" w:rsidRDefault="00AE46BA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6BA" w:rsidRPr="00622737" w:rsidRDefault="00AE46BA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6BA" w:rsidRPr="00622737" w:rsidRDefault="00AE46BA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6BA" w:rsidRPr="00622737" w:rsidRDefault="00AE46BA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6BA" w:rsidRPr="00622737" w:rsidRDefault="00AE46BA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6BA" w:rsidRPr="00622737" w:rsidRDefault="00AE46BA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6BA" w:rsidRPr="00622737" w:rsidRDefault="00AE46BA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5AB6" w:rsidRPr="00622737" w:rsidRDefault="00A95AB6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2316" w:rsidRDefault="00562316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vanish/>
          <w:sz w:val="28"/>
          <w:szCs w:val="28"/>
          <w:lang w:eastAsia="ru-RU"/>
        </w:rPr>
        <w:lastRenderedPageBreak/>
        <w:t>Пожалуйста, подождите</w:t>
      </w:r>
    </w:p>
    <w:p w:rsidR="00D77AFD" w:rsidRPr="00622737" w:rsidRDefault="00D77AFD" w:rsidP="006227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E74" w:rsidRPr="00622737" w:rsidRDefault="005D56B5" w:rsidP="006227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E13F2" w:rsidRPr="00622737" w:rsidRDefault="00AE13F2" w:rsidP="0062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AE13F2" w:rsidRPr="00622737" w:rsidRDefault="00AE13F2" w:rsidP="00622737">
      <w:pPr>
        <w:spacing w:after="0" w:line="240" w:lineRule="auto"/>
        <w:ind w:left="16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3F2" w:rsidRPr="00622737" w:rsidRDefault="00AE13F2" w:rsidP="005C7B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Акимова А. Паруса надежды [Текст] / А. Акимова // Народное творчество. - 2009. - N 3.- С.51-52</w:t>
      </w:r>
    </w:p>
    <w:p w:rsidR="00AE13F2" w:rsidRPr="00622737" w:rsidRDefault="00AE13F2" w:rsidP="005C7B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Ангерчик Е. В гости к лету [Текст] / Е. Ангерчик // Праздник в школе. - 2010. - N 5.- С.3-14</w:t>
      </w:r>
    </w:p>
    <w:p w:rsidR="00AE13F2" w:rsidRPr="00622737" w:rsidRDefault="00AE13F2" w:rsidP="005C7B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Аракелян, Юлия Анатольевна. Территория лета - легко, если ты активный! [Текст] / Юлия Анатольевна Аракелян, Татьяна Викторовна Тютина // Народное образование. - 2010. - N 3. -  С. 211-21</w:t>
      </w:r>
    </w:p>
    <w:p w:rsidR="00AE13F2" w:rsidRPr="00622737" w:rsidRDefault="00AE13F2" w:rsidP="005C7B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Белов В. Гибкий адаптивный подход к построению программы лагерной смены [Текст] / В. Белов // Воспитание школьников. - 2009. - N 3. -  С. 44-48</w:t>
      </w:r>
    </w:p>
    <w:p w:rsidR="00AE13F2" w:rsidRPr="00622737" w:rsidRDefault="00AE13F2" w:rsidP="005C7B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Вараксин, Владимир Николаевич. Организация отдыха и досуговой деятельности детей: пособие для работников детских оздоровительных центров / В. Н. Вараксин, 2006. - 96 с.</w:t>
      </w:r>
    </w:p>
    <w:p w:rsidR="00AE13F2" w:rsidRPr="00622737" w:rsidRDefault="00AE13F2" w:rsidP="005C7B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Горелова Е. В. Организация летнего профильного лагеря "Агентство добрых дел" как средство гражданско-патриотического воспитания младших школьников [Текст] / Е. В. Горелова // Внешкольник. - 2010. - N 2.- С.50-54</w:t>
      </w:r>
    </w:p>
    <w:p w:rsidR="00AE13F2" w:rsidRPr="00622737" w:rsidRDefault="00AE13F2" w:rsidP="005C7B7A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AE13F2" w:rsidRPr="00622737" w:rsidRDefault="00CA1460" w:rsidP="005C7B7A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AE13F2" w:rsidRPr="00622737">
          <w:rPr>
            <w:rStyle w:val="a8"/>
            <w:rFonts w:ascii="Times New Roman" w:hAnsi="Times New Roman"/>
            <w:color w:val="auto"/>
            <w:sz w:val="28"/>
            <w:szCs w:val="28"/>
          </w:rPr>
          <w:t>http://nsportal.ru/</w:t>
        </w:r>
      </w:hyperlink>
    </w:p>
    <w:p w:rsidR="00AE13F2" w:rsidRPr="00622737" w:rsidRDefault="00CA1460" w:rsidP="005C7B7A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AE13F2" w:rsidRPr="00622737">
          <w:rPr>
            <w:rStyle w:val="a8"/>
            <w:rFonts w:ascii="Times New Roman" w:hAnsi="Times New Roman"/>
            <w:color w:val="auto"/>
            <w:sz w:val="28"/>
            <w:szCs w:val="28"/>
          </w:rPr>
          <w:t>http://narod.yandex.ru</w:t>
        </w:r>
      </w:hyperlink>
      <w:r w:rsidR="00AE13F2" w:rsidRPr="00622737">
        <w:rPr>
          <w:rStyle w:val="a8"/>
          <w:rFonts w:ascii="Times New Roman" w:hAnsi="Times New Roman"/>
          <w:color w:val="auto"/>
          <w:sz w:val="28"/>
          <w:szCs w:val="28"/>
        </w:rPr>
        <w:t xml:space="preserve">,   </w:t>
      </w:r>
      <w:hyperlink r:id="rId10" w:history="1">
        <w:r w:rsidR="00AE13F2" w:rsidRPr="00622737">
          <w:rPr>
            <w:rStyle w:val="a8"/>
            <w:rFonts w:ascii="Times New Roman" w:hAnsi="Times New Roman"/>
            <w:color w:val="auto"/>
            <w:sz w:val="28"/>
            <w:szCs w:val="28"/>
          </w:rPr>
          <w:t>http://www.4stupeni.ru</w:t>
        </w:r>
      </w:hyperlink>
      <w:r w:rsidR="00AE13F2" w:rsidRPr="00622737">
        <w:rPr>
          <w:rFonts w:ascii="Times New Roman" w:hAnsi="Times New Roman" w:cs="Times New Roman"/>
          <w:sz w:val="28"/>
          <w:szCs w:val="28"/>
        </w:rPr>
        <w:t>.</w:t>
      </w:r>
    </w:p>
    <w:p w:rsidR="00AE13F2" w:rsidRPr="00622737" w:rsidRDefault="00AE13F2" w:rsidP="005C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3F2" w:rsidRPr="00622737" w:rsidRDefault="00AE13F2" w:rsidP="005C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C0B" w:rsidRPr="00622737" w:rsidRDefault="00DF1C0B" w:rsidP="005C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C0B" w:rsidRPr="00622737" w:rsidRDefault="00DF1C0B" w:rsidP="005C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C0B" w:rsidRPr="00622737" w:rsidRDefault="00DF1C0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C0B" w:rsidRPr="00622737" w:rsidRDefault="00DF1C0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C0B" w:rsidRPr="00622737" w:rsidRDefault="00DF1C0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C0B" w:rsidRPr="00622737" w:rsidRDefault="00DF1C0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C0B" w:rsidRPr="00622737" w:rsidRDefault="00DF1C0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C0B" w:rsidRPr="00622737" w:rsidRDefault="00DF1C0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C0B" w:rsidRPr="00622737" w:rsidRDefault="00DF1C0B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D1A" w:rsidRPr="00622737" w:rsidRDefault="00773D1A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D1A" w:rsidRPr="00622737" w:rsidRDefault="00773D1A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D1A" w:rsidRPr="00622737" w:rsidRDefault="00773D1A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D1A" w:rsidRPr="00622737" w:rsidRDefault="00773D1A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D1A" w:rsidRPr="00622737" w:rsidRDefault="00773D1A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D1A" w:rsidRPr="00622737" w:rsidRDefault="00773D1A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D1A" w:rsidRPr="00622737" w:rsidRDefault="00773D1A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D1A" w:rsidRPr="00622737" w:rsidRDefault="00773D1A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D1A" w:rsidRPr="00622737" w:rsidRDefault="00773D1A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79B" w:rsidRDefault="002D779B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4BA6" w:rsidRPr="00622737" w:rsidRDefault="00A94BA6" w:rsidP="00622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5ED" w:rsidRDefault="00AE13F2" w:rsidP="005C7B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884FEA" w:rsidRPr="00622737" w:rsidRDefault="00884FEA" w:rsidP="006227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25ED" w:rsidRPr="00622737" w:rsidRDefault="009425ED" w:rsidP="00622737">
      <w:pPr>
        <w:tabs>
          <w:tab w:val="left" w:pos="1695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СПОРТИВНОГО КРУЖКА «СПОРТЛАНДИЯ»</w:t>
      </w:r>
    </w:p>
    <w:p w:rsidR="009425ED" w:rsidRPr="00622737" w:rsidRDefault="009425ED" w:rsidP="0062273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Занятия в </w:t>
      </w: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ab/>
        <w:t xml:space="preserve"> кружке «Спортландия», проводятся один раз в день на протяжении всей смены лагеря для детей 6-12 лет. </w:t>
      </w:r>
    </w:p>
    <w:p w:rsidR="009425ED" w:rsidRPr="00622737" w:rsidRDefault="009425ED" w:rsidP="0062273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622737"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  <w:t xml:space="preserve">Целью </w:t>
      </w: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 программы кружка по физической культуре является формирование у детей  основ здорового образа жизни, развитие творческой самостоятельности посредством освоения двига</w:t>
      </w: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softHyphen/>
        <w:t>тельной деятельности. Реализация данной цели связана с ре</w:t>
      </w: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softHyphen/>
        <w:t xml:space="preserve">шением следующих образовательных </w:t>
      </w:r>
      <w:r w:rsidRPr="00622737"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  <w:t>задач:</w:t>
      </w:r>
    </w:p>
    <w:p w:rsidR="009425ED" w:rsidRPr="00622737" w:rsidRDefault="009425ED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укрепление здоровья, улучшение осанки, профилактику пло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скостопия; содействие гармоническому физическому разви</w:t>
      </w:r>
      <w:r w:rsidRPr="00622737">
        <w:rPr>
          <w:rFonts w:ascii="Times New Roman" w:hAnsi="Times New Roman" w:cs="Times New Roman"/>
          <w:sz w:val="28"/>
          <w:szCs w:val="28"/>
        </w:rPr>
        <w:softHyphen/>
        <w:t xml:space="preserve">тию, </w:t>
      </w:r>
    </w:p>
    <w:p w:rsidR="009425ED" w:rsidRPr="00622737" w:rsidRDefault="009425ED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ных, скоростно-силовых, выносливости и гибкости) способ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ностей;</w:t>
      </w:r>
    </w:p>
    <w:p w:rsidR="009425ED" w:rsidRPr="00622737" w:rsidRDefault="009425ED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влияние физических упражнений на состояние здоровья, работоспособность и развитие двигательных спо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собностей;</w:t>
      </w:r>
    </w:p>
    <w:p w:rsidR="009425ED" w:rsidRPr="00622737" w:rsidRDefault="009425ED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выработку представлений об основных видах спорта, снаря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дах и инвентаре, о соблюдении правил техники безопаснос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ти во время занятий;</w:t>
      </w:r>
    </w:p>
    <w:p w:rsidR="009425ED" w:rsidRPr="00622737" w:rsidRDefault="009425ED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приобщение к самостоятельным занятиям физическими уп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ражнениями, подвижными играми, использование их в сво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бодное время на основе формирования интересов к опреде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ленным видам двигательной активности и выявления пред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расположенности к тем или иным видам спорта;</w:t>
      </w:r>
    </w:p>
    <w:p w:rsidR="009425ED" w:rsidRPr="00622737" w:rsidRDefault="009425ED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воспитание дисциплинированности, доброжелательного отно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шения к товарищам, честности, отзывчивости, смелости во время выполнения физических упражнений, содействие раз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витию психических процессов (представления, памяти, мыш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ления и др.) в ходе двигательной деятельности.</w:t>
      </w:r>
    </w:p>
    <w:p w:rsidR="009425ED" w:rsidRPr="00622737" w:rsidRDefault="009425ED" w:rsidP="00622737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737">
        <w:rPr>
          <w:rFonts w:ascii="Times New Roman" w:hAnsi="Times New Roman"/>
          <w:sz w:val="28"/>
          <w:szCs w:val="28"/>
        </w:rPr>
        <w:t>Каждое занятие кружка «Спортландия»  является звеном системы занятий, способствующих общему оздоровлению детей.</w:t>
      </w:r>
    </w:p>
    <w:p w:rsidR="009425ED" w:rsidRPr="00622737" w:rsidRDefault="009425ED" w:rsidP="00622737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spacing w:before="240" w:after="60" w:line="240" w:lineRule="auto"/>
        <w:jc w:val="center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22737">
        <w:rPr>
          <w:rFonts w:ascii="Times New Roman" w:hAnsi="Times New Roman"/>
          <w:i w:val="0"/>
          <w:iCs w:val="0"/>
          <w:color w:val="auto"/>
          <w:sz w:val="28"/>
          <w:szCs w:val="28"/>
        </w:rPr>
        <w:t>Предполагаемые</w:t>
      </w:r>
      <w:r w:rsidRPr="00622737">
        <w:rPr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  <w:t xml:space="preserve"> </w:t>
      </w:r>
      <w:r w:rsidRPr="00622737">
        <w:rPr>
          <w:rFonts w:ascii="Times New Roman" w:hAnsi="Times New Roman"/>
          <w:i w:val="0"/>
          <w:iCs w:val="0"/>
          <w:color w:val="auto"/>
          <w:sz w:val="28"/>
          <w:szCs w:val="28"/>
        </w:rPr>
        <w:t>результаты:</w:t>
      </w:r>
    </w:p>
    <w:p w:rsidR="009425ED" w:rsidRPr="00622737" w:rsidRDefault="009425ED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укрепление здоровья, содействие гармоническому физическо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му развитию;</w:t>
      </w:r>
    </w:p>
    <w:p w:rsidR="009425ED" w:rsidRPr="00622737" w:rsidRDefault="009425ED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9425ED" w:rsidRPr="00622737" w:rsidRDefault="009425ED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приобретение необходимых знаний в области физической культуры и спорта;</w:t>
      </w:r>
    </w:p>
    <w:p w:rsidR="009425ED" w:rsidRPr="00622737" w:rsidRDefault="009425ED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9425ED" w:rsidRPr="00622737" w:rsidRDefault="009425ED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воспитание нравственных и волевых качеств, раз</w:t>
      </w:r>
      <w:r w:rsidRPr="00622737">
        <w:rPr>
          <w:rFonts w:ascii="Times New Roman" w:hAnsi="Times New Roman" w:cs="Times New Roman"/>
          <w:sz w:val="28"/>
          <w:szCs w:val="28"/>
        </w:rPr>
        <w:softHyphen/>
        <w:t xml:space="preserve">витие психических процессов и свойств личности. </w:t>
      </w:r>
    </w:p>
    <w:p w:rsidR="009425ED" w:rsidRPr="00622737" w:rsidRDefault="009425ED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lastRenderedPageBreak/>
        <w:t>воспитание ценностных ориентации на физическое и духов</w:t>
      </w:r>
      <w:r w:rsidRPr="00622737">
        <w:rPr>
          <w:rFonts w:ascii="Times New Roman" w:hAnsi="Times New Roman" w:cs="Times New Roman"/>
          <w:sz w:val="28"/>
          <w:szCs w:val="28"/>
        </w:rPr>
        <w:softHyphen/>
        <w:t xml:space="preserve">ное совершенствование личности, </w:t>
      </w:r>
    </w:p>
    <w:p w:rsidR="009425ED" w:rsidRPr="00622737" w:rsidRDefault="009425ED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формирование у учащихся по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 xml:space="preserve">требностей и мотивов к систематическим занятиям физическими упражнениями, воспитание моральных и волевых качеств, </w:t>
      </w:r>
    </w:p>
    <w:p w:rsidR="009425ED" w:rsidRPr="00884FEA" w:rsidRDefault="009425ED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фор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мирование гуманистических отношений, приобретение опыта об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щения.</w:t>
      </w:r>
    </w:p>
    <w:p w:rsidR="002F4AF2" w:rsidRDefault="002F4AF2" w:rsidP="00622737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5ED" w:rsidRPr="00622737" w:rsidRDefault="009425ED" w:rsidP="00622737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Планирование занятий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4"/>
        <w:gridCol w:w="7990"/>
        <w:gridCol w:w="1380"/>
      </w:tblGrid>
      <w:tr w:rsidR="009425ED" w:rsidRPr="00622737" w:rsidTr="00562316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425ED" w:rsidRPr="00622737" w:rsidTr="00562316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России. Инструктаж по технике безопасности на занятиях футбола.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5ED" w:rsidRPr="00622737" w:rsidTr="00562316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Правила игры в футбол. Игра «Охотники и утки».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5ED" w:rsidRPr="00622737" w:rsidTr="00562316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Техника игры в футбол.  Игра «Не давай мяч водящему»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5ED" w:rsidRPr="00622737" w:rsidTr="00562316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Отрядные соревнования «Футбол»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5ED" w:rsidRPr="00622737" w:rsidTr="00562316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Межотрядные «Веселые старты»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5ED" w:rsidRPr="00622737" w:rsidTr="00562316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Состязания «Быстрее, выше, смелее»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5ED" w:rsidRPr="00622737" w:rsidTr="00562316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Итого занятий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ED" w:rsidRPr="00622737" w:rsidRDefault="009425ED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425ED" w:rsidRPr="00622737" w:rsidRDefault="009425ED" w:rsidP="00622737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2316" w:rsidRPr="00622737" w:rsidRDefault="00562316" w:rsidP="006227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Используемая литература</w:t>
      </w:r>
    </w:p>
    <w:p w:rsidR="00562316" w:rsidRPr="00622737" w:rsidRDefault="009425ED" w:rsidP="00805CDD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Барканов С.В. Формирование здорового образа жизни российских подростков.  Учебно-методичес</w:t>
      </w:r>
      <w:r w:rsidR="00562316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кое пособие  /Владос, 2001 г. /</w:t>
      </w:r>
    </w:p>
    <w:p w:rsidR="00562316" w:rsidRPr="00622737" w:rsidRDefault="009425ED" w:rsidP="00805CDD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«Сценарии праздников для детей и взрослых. Подвижные игры – Мир</w:t>
      </w:r>
      <w:r w:rsidR="00562316"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Книги,  Москва. 2003</w:t>
      </w:r>
    </w:p>
    <w:p w:rsidR="00562316" w:rsidRPr="00622737" w:rsidRDefault="009425ED" w:rsidP="00805CDD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Богданов В.П. Будьте здоровы: Оздоровительная физическая культура, спорт и туризм в кружковой работе: методическое пособие   </w:t>
      </w:r>
    </w:p>
    <w:p w:rsidR="00F862B2" w:rsidRPr="00622737" w:rsidRDefault="009425ED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62316" w:rsidRPr="00622737" w:rsidRDefault="00562316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2316" w:rsidRPr="00622737" w:rsidRDefault="00562316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2316" w:rsidRPr="00622737" w:rsidRDefault="00562316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2316" w:rsidRPr="00622737" w:rsidRDefault="00562316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2316" w:rsidRPr="00622737" w:rsidRDefault="00562316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2316" w:rsidRPr="00622737" w:rsidRDefault="00562316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2316" w:rsidRPr="00622737" w:rsidRDefault="00562316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2316" w:rsidRPr="00622737" w:rsidRDefault="00562316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56B5" w:rsidRPr="00622737" w:rsidRDefault="005D56B5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56B5" w:rsidRPr="00622737" w:rsidRDefault="005D56B5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779B" w:rsidRDefault="002D779B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7B7A" w:rsidRDefault="005C7B7A" w:rsidP="00622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F4AF2" w:rsidRDefault="002F4AF2" w:rsidP="00622737">
      <w:pPr>
        <w:tabs>
          <w:tab w:val="left" w:pos="1695"/>
        </w:tabs>
        <w:spacing w:after="0" w:line="240" w:lineRule="auto"/>
        <w:ind w:firstLine="169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E1003" w:rsidRPr="00622737" w:rsidRDefault="001E741A" w:rsidP="00622737">
      <w:pPr>
        <w:tabs>
          <w:tab w:val="left" w:pos="1695"/>
        </w:tabs>
        <w:spacing w:after="0" w:line="240" w:lineRule="auto"/>
        <w:ind w:firstLine="16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спортивного кружка «Олимп»</w:t>
      </w:r>
    </w:p>
    <w:p w:rsidR="00F862B2" w:rsidRPr="00622737" w:rsidRDefault="00F862B2" w:rsidP="00622737">
      <w:pPr>
        <w:tabs>
          <w:tab w:val="left" w:pos="1695"/>
        </w:tabs>
        <w:spacing w:after="0" w:line="240" w:lineRule="auto"/>
        <w:ind w:firstLine="16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737">
        <w:rPr>
          <w:rFonts w:ascii="Times New Roman" w:hAnsi="Times New Roman" w:cs="Times New Roman"/>
          <w:bCs/>
          <w:sz w:val="28"/>
          <w:szCs w:val="28"/>
        </w:rPr>
        <w:lastRenderedPageBreak/>
        <w:t>Программа кружка разработана на основе программы летнего отдыха  Сорокинской школы «Путешествие по Сказкограду» педагогов Шороховой Ю.С, Смольниковой Н.А.</w:t>
      </w:r>
    </w:p>
    <w:p w:rsidR="00DE1003" w:rsidRPr="00622737" w:rsidRDefault="004F1077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iCs/>
          <w:sz w:val="28"/>
          <w:szCs w:val="28"/>
        </w:rPr>
        <w:t>Возраст детей: 6 – 12</w:t>
      </w:r>
      <w:r w:rsidR="00DE1003" w:rsidRPr="006227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лет</w:t>
      </w:r>
    </w:p>
    <w:p w:rsidR="00DE1003" w:rsidRPr="00622737" w:rsidRDefault="00DE1003" w:rsidP="0062273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Занятия в </w:t>
      </w: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ab/>
        <w:t xml:space="preserve"> кружке «Олимп</w:t>
      </w:r>
      <w:r w:rsidR="004F1077"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>», проводятся два раза в неделю</w:t>
      </w: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на протяжении всей смены лагеря. </w:t>
      </w:r>
    </w:p>
    <w:p w:rsidR="00DE1003" w:rsidRPr="00622737" w:rsidRDefault="00DE1003" w:rsidP="0062273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r w:rsidRPr="00622737"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  <w:t xml:space="preserve">Целью </w:t>
      </w: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 программы кружка по физической культуре является формирование у детей  основ здорового образа жизни, развитие творческой самостоятельности посредством освоения двига</w:t>
      </w: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softHyphen/>
        <w:t>тельной деятельности. Реализация данной цели связана с ре</w:t>
      </w: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softHyphen/>
        <w:t xml:space="preserve">шением следующих образовательных </w:t>
      </w:r>
      <w:r w:rsidRPr="00622737"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  <w:t>задач:</w:t>
      </w: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</w:p>
    <w:p w:rsidR="00DE1003" w:rsidRPr="00622737" w:rsidRDefault="00DE1003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укрепление здоровья, улучшение осанки, профилактику пло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скостопия; содействие гармоническому физическому разви</w:t>
      </w:r>
      <w:r w:rsidRPr="00622737">
        <w:rPr>
          <w:rFonts w:ascii="Times New Roman" w:hAnsi="Times New Roman" w:cs="Times New Roman"/>
          <w:sz w:val="28"/>
          <w:szCs w:val="28"/>
        </w:rPr>
        <w:softHyphen/>
        <w:t xml:space="preserve">тию, </w:t>
      </w:r>
    </w:p>
    <w:p w:rsidR="00DE1003" w:rsidRPr="00622737" w:rsidRDefault="00DE1003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ных, скоростно-силовых, выносливости и гибкости) способ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ностей;</w:t>
      </w:r>
    </w:p>
    <w:p w:rsidR="00DE1003" w:rsidRPr="00622737" w:rsidRDefault="00DE1003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влияние физических упражнений на состояние здоровья, работоспособность и развитие двигательных спо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собностей;</w:t>
      </w:r>
    </w:p>
    <w:p w:rsidR="00DE1003" w:rsidRPr="00622737" w:rsidRDefault="00DE1003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выработку представлений об основных видах спорта, снаря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дах и инвентаре, о соблюдении правил техники безопаснос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ти во время занятий;</w:t>
      </w:r>
    </w:p>
    <w:p w:rsidR="00DE1003" w:rsidRPr="00622737" w:rsidRDefault="00DE1003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приобщение к самостоятельным занятиям физическими уп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ражнениями, подвижными играми, использование их в сво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бодное время на основе формирования интересов к опреде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ленным видам двигательной активности и выявления пред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расположенности к тем или иным видам спорта;</w:t>
      </w:r>
    </w:p>
    <w:p w:rsidR="00DE1003" w:rsidRPr="00622737" w:rsidRDefault="00DE1003" w:rsidP="00805CDD">
      <w:pPr>
        <w:pStyle w:val="210"/>
        <w:numPr>
          <w:ilvl w:val="0"/>
          <w:numId w:val="5"/>
        </w:numPr>
        <w:tabs>
          <w:tab w:val="clear" w:pos="1080"/>
          <w:tab w:val="num" w:pos="6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воспитание дисциплинированности, доброжелательного отно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шения к товарищам, честности, отзывчивости, смелости во время выполнения физических упражнений, содействие раз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витию психических процессов (представления, памяти, мыш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ления и др.) в ходе двигательной деятельности.</w:t>
      </w:r>
    </w:p>
    <w:p w:rsidR="00DE1003" w:rsidRPr="00622737" w:rsidRDefault="00DE1003" w:rsidP="00622737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737">
        <w:rPr>
          <w:rFonts w:ascii="Times New Roman" w:hAnsi="Times New Roman"/>
          <w:sz w:val="28"/>
          <w:szCs w:val="28"/>
        </w:rPr>
        <w:t>Каждое занятие кружка «Олимп»  является звеном системы занятий, способствующих общему оздоровлению детей.</w:t>
      </w:r>
    </w:p>
    <w:p w:rsidR="00F862B2" w:rsidRPr="00622737" w:rsidRDefault="00F862B2" w:rsidP="00622737">
      <w:pPr>
        <w:pStyle w:val="1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003" w:rsidRPr="00622737" w:rsidRDefault="00DE1003" w:rsidP="00622737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spacing w:before="0" w:after="0" w:line="240" w:lineRule="auto"/>
        <w:ind w:firstLine="709"/>
        <w:jc w:val="center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622737">
        <w:rPr>
          <w:rFonts w:ascii="Times New Roman" w:hAnsi="Times New Roman"/>
          <w:i w:val="0"/>
          <w:iCs w:val="0"/>
          <w:color w:val="auto"/>
          <w:sz w:val="28"/>
          <w:szCs w:val="28"/>
        </w:rPr>
        <w:t>Предполагаемые результаты:</w:t>
      </w:r>
    </w:p>
    <w:p w:rsidR="00DE1003" w:rsidRPr="00622737" w:rsidRDefault="00DE1003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укрепление здоровья, содействие гармониче</w:t>
      </w:r>
      <w:r w:rsidR="005D56B5" w:rsidRPr="00622737">
        <w:rPr>
          <w:rFonts w:ascii="Times New Roman" w:hAnsi="Times New Roman" w:cs="Times New Roman"/>
          <w:sz w:val="28"/>
          <w:szCs w:val="28"/>
        </w:rPr>
        <w:t>скому физическо</w:t>
      </w:r>
      <w:r w:rsidR="005D56B5" w:rsidRPr="00622737">
        <w:rPr>
          <w:rFonts w:ascii="Times New Roman" w:hAnsi="Times New Roman" w:cs="Times New Roman"/>
          <w:sz w:val="28"/>
          <w:szCs w:val="28"/>
        </w:rPr>
        <w:softHyphen/>
        <w:t>му развитию</w:t>
      </w:r>
    </w:p>
    <w:p w:rsidR="00DE1003" w:rsidRPr="00622737" w:rsidRDefault="00DE1003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развитие двигательных (кондиционных </w:t>
      </w:r>
      <w:r w:rsidR="005D56B5" w:rsidRPr="00622737">
        <w:rPr>
          <w:rFonts w:ascii="Times New Roman" w:hAnsi="Times New Roman" w:cs="Times New Roman"/>
          <w:sz w:val="28"/>
          <w:szCs w:val="28"/>
        </w:rPr>
        <w:t>и координационных) способностей</w:t>
      </w:r>
    </w:p>
    <w:p w:rsidR="00DE1003" w:rsidRPr="00622737" w:rsidRDefault="00DE1003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приобретение необходимых знаний в облас</w:t>
      </w:r>
      <w:r w:rsidR="005D56B5" w:rsidRPr="00622737">
        <w:rPr>
          <w:rFonts w:ascii="Times New Roman" w:hAnsi="Times New Roman" w:cs="Times New Roman"/>
          <w:sz w:val="28"/>
          <w:szCs w:val="28"/>
        </w:rPr>
        <w:t>ти физической культуры и спорта</w:t>
      </w:r>
    </w:p>
    <w:p w:rsidR="00DE1003" w:rsidRPr="00622737" w:rsidRDefault="00DE1003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ся физическими упражнениями, сознательно применять их в целях отдыха, тренировки, повышения работосп</w:t>
      </w:r>
      <w:r w:rsidR="005D56B5" w:rsidRPr="00622737">
        <w:rPr>
          <w:rFonts w:ascii="Times New Roman" w:hAnsi="Times New Roman" w:cs="Times New Roman"/>
          <w:sz w:val="28"/>
          <w:szCs w:val="28"/>
        </w:rPr>
        <w:t>особности и укрепления здоровья</w:t>
      </w:r>
    </w:p>
    <w:p w:rsidR="00DE1003" w:rsidRPr="00622737" w:rsidRDefault="00DE1003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воспитание нравственных и волевых качеств, раз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витие психически</w:t>
      </w:r>
      <w:r w:rsidR="005D56B5" w:rsidRPr="00622737">
        <w:rPr>
          <w:rFonts w:ascii="Times New Roman" w:hAnsi="Times New Roman" w:cs="Times New Roman"/>
          <w:sz w:val="28"/>
          <w:szCs w:val="28"/>
        </w:rPr>
        <w:t>х процессов и свойств личности</w:t>
      </w:r>
    </w:p>
    <w:p w:rsidR="005D56B5" w:rsidRPr="00622737" w:rsidRDefault="00DE1003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lastRenderedPageBreak/>
        <w:t>воспитание ценностных ориентации на физическое и духов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но</w:t>
      </w:r>
      <w:r w:rsidR="005D56B5" w:rsidRPr="00622737">
        <w:rPr>
          <w:rFonts w:ascii="Times New Roman" w:hAnsi="Times New Roman" w:cs="Times New Roman"/>
          <w:sz w:val="28"/>
          <w:szCs w:val="28"/>
        </w:rPr>
        <w:t>е совершенствование личности</w:t>
      </w:r>
    </w:p>
    <w:p w:rsidR="005D56B5" w:rsidRPr="00622737" w:rsidRDefault="00DE1003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формирование у учащихся по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требностей и мотивов к систематическим занятиям физическими упражнениями, воспитан</w:t>
      </w:r>
      <w:r w:rsidR="005D56B5" w:rsidRPr="00622737">
        <w:rPr>
          <w:rFonts w:ascii="Times New Roman" w:hAnsi="Times New Roman" w:cs="Times New Roman"/>
          <w:sz w:val="28"/>
          <w:szCs w:val="28"/>
        </w:rPr>
        <w:t>ие моральных и волевых качеств</w:t>
      </w:r>
    </w:p>
    <w:p w:rsidR="009425ED" w:rsidRPr="00622737" w:rsidRDefault="00DE1003" w:rsidP="00805CDD">
      <w:pPr>
        <w:pStyle w:val="210"/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фор</w:t>
      </w:r>
      <w:r w:rsidRPr="00622737">
        <w:rPr>
          <w:rFonts w:ascii="Times New Roman" w:hAnsi="Times New Roman" w:cs="Times New Roman"/>
          <w:sz w:val="28"/>
          <w:szCs w:val="28"/>
        </w:rPr>
        <w:softHyphen/>
        <w:t>мирование гуманистических отношен</w:t>
      </w:r>
      <w:r w:rsidR="00562316" w:rsidRPr="00622737">
        <w:rPr>
          <w:rFonts w:ascii="Times New Roman" w:hAnsi="Times New Roman" w:cs="Times New Roman"/>
          <w:sz w:val="28"/>
          <w:szCs w:val="28"/>
        </w:rPr>
        <w:t>ий, приобретение опыта об</w:t>
      </w:r>
      <w:r w:rsidR="00562316" w:rsidRPr="00622737">
        <w:rPr>
          <w:rFonts w:ascii="Times New Roman" w:hAnsi="Times New Roman" w:cs="Times New Roman"/>
          <w:sz w:val="28"/>
          <w:szCs w:val="28"/>
        </w:rPr>
        <w:softHyphen/>
        <w:t>щения</w:t>
      </w:r>
      <w:r w:rsidR="005D56B5" w:rsidRPr="00622737">
        <w:rPr>
          <w:rFonts w:ascii="Times New Roman" w:hAnsi="Times New Roman" w:cs="Times New Roman"/>
          <w:sz w:val="28"/>
          <w:szCs w:val="28"/>
        </w:rPr>
        <w:t>.</w:t>
      </w:r>
    </w:p>
    <w:p w:rsidR="00562316" w:rsidRPr="00622737" w:rsidRDefault="00562316" w:rsidP="00622737">
      <w:pPr>
        <w:pStyle w:val="21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5F52" w:rsidRPr="00622737" w:rsidRDefault="00465F52" w:rsidP="00622737">
      <w:pPr>
        <w:spacing w:line="240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Планирование занятий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8"/>
        <w:gridCol w:w="7871"/>
        <w:gridCol w:w="1485"/>
      </w:tblGrid>
      <w:tr w:rsidR="00DE1003" w:rsidRPr="00622737" w:rsidTr="005623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E1003" w:rsidRPr="00622737" w:rsidTr="005623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России. Инструктаж по технике безопасности на занятиях футбола.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003" w:rsidRPr="00622737" w:rsidTr="005623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Правила игры в футбол. Игра «Охотники и утки».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003" w:rsidRPr="00622737" w:rsidTr="005623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подготовка. Игра «Бой петухов».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003" w:rsidRPr="00622737" w:rsidTr="005623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Удары по мячу ногой. Игра «Футбол»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003" w:rsidRPr="00622737" w:rsidTr="005623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передвижения. Остановка мяча. Подвижная игра «Салки с мячом»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003" w:rsidRPr="00622737" w:rsidTr="005623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развития быстроты. Игра «Не давай мяч водящему»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03" w:rsidRPr="00622737" w:rsidRDefault="00DE1003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62B2" w:rsidRPr="00622737" w:rsidRDefault="00F862B2" w:rsidP="0062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DA9" w:rsidRPr="00622737" w:rsidRDefault="00F862B2" w:rsidP="00622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B12DA9" w:rsidRPr="00622737">
        <w:rPr>
          <w:rFonts w:ascii="Times New Roman" w:hAnsi="Times New Roman" w:cs="Times New Roman"/>
          <w:sz w:val="28"/>
          <w:szCs w:val="28"/>
        </w:rPr>
        <w:t>:</w:t>
      </w:r>
    </w:p>
    <w:p w:rsidR="00B12DA9" w:rsidRPr="00622737" w:rsidRDefault="00562316" w:rsidP="006227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1. </w:t>
      </w:r>
      <w:r w:rsidR="00B12DA9" w:rsidRPr="00622737">
        <w:rPr>
          <w:rFonts w:ascii="Times New Roman" w:hAnsi="Times New Roman" w:cs="Times New Roman"/>
          <w:spacing w:val="-7"/>
          <w:sz w:val="28"/>
          <w:szCs w:val="28"/>
        </w:rPr>
        <w:t>Антропов К.,</w:t>
      </w:r>
      <w:r w:rsidR="00B12DA9" w:rsidRPr="00622737">
        <w:rPr>
          <w:rFonts w:ascii="Times New Roman" w:hAnsi="Times New Roman" w:cs="Times New Roman"/>
          <w:spacing w:val="-8"/>
          <w:sz w:val="28"/>
          <w:szCs w:val="28"/>
        </w:rPr>
        <w:t xml:space="preserve"> Шибаев А. В. Переправа, М. , ЦДЮТур, 1998</w:t>
      </w:r>
      <w:r w:rsidR="00B12DA9" w:rsidRPr="00622737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B12DA9" w:rsidRPr="00622737" w:rsidRDefault="00B12DA9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  <w:r w:rsidRPr="00622737">
        <w:rPr>
          <w:rStyle w:val="FontStyle56"/>
          <w:sz w:val="28"/>
          <w:szCs w:val="28"/>
        </w:rPr>
        <w:t>2.</w:t>
      </w:r>
      <w:r w:rsidR="00562316" w:rsidRPr="00622737">
        <w:rPr>
          <w:rStyle w:val="FontStyle56"/>
          <w:sz w:val="28"/>
          <w:szCs w:val="28"/>
        </w:rPr>
        <w:t xml:space="preserve"> </w:t>
      </w:r>
      <w:r w:rsidRPr="00622737">
        <w:rPr>
          <w:rStyle w:val="FontStyle56"/>
          <w:sz w:val="28"/>
          <w:szCs w:val="28"/>
        </w:rPr>
        <w:t>Алексеев А.А. Горообразование и горный рельеф. М, 1999.</w:t>
      </w:r>
    </w:p>
    <w:p w:rsidR="00B12DA9" w:rsidRPr="00622737" w:rsidRDefault="00B12DA9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  <w:r w:rsidRPr="00622737">
        <w:rPr>
          <w:rStyle w:val="FontStyle56"/>
          <w:sz w:val="28"/>
          <w:szCs w:val="28"/>
        </w:rPr>
        <w:t>3.</w:t>
      </w:r>
      <w:r w:rsidR="00562316" w:rsidRPr="00622737">
        <w:rPr>
          <w:rStyle w:val="FontStyle56"/>
          <w:sz w:val="28"/>
          <w:szCs w:val="28"/>
        </w:rPr>
        <w:t xml:space="preserve"> </w:t>
      </w:r>
      <w:r w:rsidRPr="00622737">
        <w:rPr>
          <w:rStyle w:val="FontStyle56"/>
          <w:sz w:val="28"/>
          <w:szCs w:val="28"/>
        </w:rPr>
        <w:t>Алексеев А.А. Питание в туристском походе,  М., 1997.</w:t>
      </w: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C90AA2" w:rsidRPr="00622737" w:rsidRDefault="00C90AA2" w:rsidP="006227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</w:p>
    <w:p w:rsidR="002F4AF2" w:rsidRDefault="002F4AF2" w:rsidP="00622737">
      <w:pPr>
        <w:spacing w:after="0" w:line="240" w:lineRule="auto"/>
        <w:ind w:firstLine="709"/>
        <w:jc w:val="center"/>
        <w:rPr>
          <w:rStyle w:val="FontStyle56"/>
          <w:sz w:val="28"/>
          <w:szCs w:val="28"/>
        </w:rPr>
      </w:pPr>
    </w:p>
    <w:p w:rsidR="005C7B7A" w:rsidRDefault="005C7B7A" w:rsidP="00622737">
      <w:pPr>
        <w:spacing w:after="0" w:line="240" w:lineRule="auto"/>
        <w:ind w:firstLine="709"/>
        <w:jc w:val="center"/>
        <w:rPr>
          <w:rStyle w:val="FontStyle56"/>
          <w:sz w:val="28"/>
          <w:szCs w:val="28"/>
        </w:rPr>
      </w:pPr>
    </w:p>
    <w:p w:rsidR="00DE1003" w:rsidRPr="00622737" w:rsidRDefault="00C93E2F" w:rsidP="006227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шахматного кружка «Ладья»</w:t>
      </w:r>
    </w:p>
    <w:p w:rsidR="00773D1A" w:rsidRPr="00622737" w:rsidRDefault="00773D1A" w:rsidP="006227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B07" w:rsidRPr="00622737" w:rsidRDefault="001C7B07" w:rsidP="0062273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lastRenderedPageBreak/>
        <w:t xml:space="preserve">Занятия в шахматном кружке «Ладья», проводятся два раза в неделю на протяжении всей смены лагеря. </w:t>
      </w:r>
    </w:p>
    <w:p w:rsidR="00971FB6" w:rsidRPr="00622737" w:rsidRDefault="005D56B5" w:rsidP="0062273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iCs/>
          <w:sz w:val="28"/>
          <w:szCs w:val="28"/>
        </w:rPr>
        <w:t>Возраст детей: 6 – 12 лет</w:t>
      </w:r>
    </w:p>
    <w:p w:rsidR="001C7B07" w:rsidRPr="00622737" w:rsidRDefault="001C7B07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22737">
        <w:rPr>
          <w:rFonts w:ascii="Times New Roman" w:hAnsi="Times New Roman" w:cs="Times New Roman"/>
          <w:sz w:val="28"/>
          <w:szCs w:val="28"/>
        </w:rPr>
        <w:t xml:space="preserve"> формирование у учащихся целостного представления о шахматах и шахматной игре. </w:t>
      </w:r>
    </w:p>
    <w:p w:rsidR="001C7B07" w:rsidRPr="00622737" w:rsidRDefault="001C7B07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Основные задачи программы:</w:t>
      </w:r>
      <w:r w:rsidRPr="00622737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622737">
        <w:rPr>
          <w:rFonts w:ascii="Times New Roman" w:hAnsi="Times New Roman" w:cs="Times New Roman"/>
          <w:sz w:val="28"/>
          <w:szCs w:val="28"/>
        </w:rPr>
        <w:t xml:space="preserve">систематизировать подходы к изучению шахматной игры; сформировать у учащихся единую систему понятий, связанных с созданием, получением, обработкой, интерпретацией и хранением информации по теории шахматной игры; показать основные приемы эффективного использования основных приемов шахматной игры; сформировать практический навык игры. </w:t>
      </w:r>
    </w:p>
    <w:p w:rsidR="001C7B07" w:rsidRPr="00622737" w:rsidRDefault="001C7B07" w:rsidP="0062273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1C7B07" w:rsidRPr="00622737" w:rsidRDefault="001C7B07" w:rsidP="00805CD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возросший интерес к шахматам;</w:t>
      </w:r>
    </w:p>
    <w:p w:rsidR="001C7B07" w:rsidRPr="00622737" w:rsidRDefault="001C7B07" w:rsidP="00805CD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развитие интеллектуальных способностей;</w:t>
      </w:r>
    </w:p>
    <w:p w:rsidR="00C93E2F" w:rsidRPr="00622737" w:rsidRDefault="001C7B07" w:rsidP="00805CDD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>воспитание чувства уверенности и собственного достоинства</w:t>
      </w:r>
    </w:p>
    <w:p w:rsidR="00DB3ACE" w:rsidRPr="00622737" w:rsidRDefault="00DB3ACE" w:rsidP="00622737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5F52" w:rsidRPr="00622737" w:rsidRDefault="00465F52" w:rsidP="006227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Планирование занятий</w:t>
      </w:r>
    </w:p>
    <w:p w:rsidR="00DB3ACE" w:rsidRPr="00622737" w:rsidRDefault="00DB3ACE" w:rsidP="0062273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8"/>
        <w:gridCol w:w="7609"/>
        <w:gridCol w:w="1407"/>
      </w:tblGrid>
      <w:tr w:rsidR="001C7B07" w:rsidRPr="00622737" w:rsidTr="00F862B2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C7B07" w:rsidRPr="00622737" w:rsidTr="00F862B2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Вводное занятие. Что такое шахматы?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07" w:rsidRPr="00622737" w:rsidTr="00F862B2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Начальная позиция фигур на шахматной доске. Ходы фигур.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07" w:rsidRPr="00622737" w:rsidTr="00F862B2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«Способности» фигур.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07" w:rsidRPr="00622737" w:rsidTr="00F862B2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Ходы и взятие фигур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07" w:rsidRPr="00622737" w:rsidTr="00F862B2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Ходы и взятие фигур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B07" w:rsidRPr="00622737" w:rsidTr="00F862B2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Ценность шахматных фигур. Кто сильнее?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07" w:rsidRPr="00622737" w:rsidRDefault="001C7B0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7B07" w:rsidRPr="00622737" w:rsidRDefault="001C7B07" w:rsidP="00622737">
      <w:pPr>
        <w:pStyle w:val="a3"/>
        <w:spacing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2B2" w:rsidRPr="00622737" w:rsidRDefault="00F862B2" w:rsidP="00622737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12DA9" w:rsidRPr="00622737" w:rsidRDefault="00B12DA9" w:rsidP="00805CDD">
      <w:pPr>
        <w:pStyle w:val="a7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622737">
        <w:rPr>
          <w:sz w:val="28"/>
          <w:szCs w:val="28"/>
        </w:rPr>
        <w:t>Авербах Ю., Бейлин М. Путешествие в Шахматное королевство. - М.: ФиС, 1972;</w:t>
      </w:r>
    </w:p>
    <w:p w:rsidR="00B12DA9" w:rsidRPr="00622737" w:rsidRDefault="00B12DA9" w:rsidP="00805CDD">
      <w:pPr>
        <w:pStyle w:val="a7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622737">
        <w:rPr>
          <w:sz w:val="28"/>
          <w:szCs w:val="28"/>
        </w:rPr>
        <w:t>Бронштейн Д. Самоучитель шахматной игры. - М.: ФиС, 1980, 1982;</w:t>
      </w:r>
    </w:p>
    <w:p w:rsidR="00B12DA9" w:rsidRPr="00622737" w:rsidRDefault="00B12DA9" w:rsidP="00805CDD">
      <w:pPr>
        <w:pStyle w:val="a7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622737">
        <w:rPr>
          <w:sz w:val="28"/>
          <w:szCs w:val="28"/>
        </w:rPr>
        <w:t>Костьев А. Шахматный кружок в школе и пионерском лагере. - М.: ФиС, 1980;</w:t>
      </w:r>
    </w:p>
    <w:p w:rsidR="00B12DA9" w:rsidRPr="00622737" w:rsidRDefault="00B12DA9" w:rsidP="00805CDD">
      <w:pPr>
        <w:pStyle w:val="a7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622737">
        <w:rPr>
          <w:sz w:val="28"/>
          <w:szCs w:val="28"/>
        </w:rPr>
        <w:t>Панов В. Шахматы для начинающих. - М.: ФиС, 1955;</w:t>
      </w:r>
    </w:p>
    <w:p w:rsidR="006E757B" w:rsidRDefault="00B12DA9" w:rsidP="006E757B">
      <w:pPr>
        <w:pStyle w:val="a7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622737">
        <w:rPr>
          <w:sz w:val="28"/>
          <w:szCs w:val="28"/>
        </w:rPr>
        <w:t>Шахма</w:t>
      </w:r>
      <w:r w:rsidR="006E757B">
        <w:rPr>
          <w:sz w:val="28"/>
          <w:szCs w:val="28"/>
        </w:rPr>
        <w:t>ты детям. - СПб.: Респекс, 1994</w:t>
      </w:r>
    </w:p>
    <w:p w:rsidR="002F4AF2" w:rsidRDefault="002F4AF2" w:rsidP="006E757B">
      <w:pPr>
        <w:pStyle w:val="a7"/>
        <w:shd w:val="clear" w:color="auto" w:fill="FFFFFF"/>
        <w:ind w:left="720"/>
        <w:jc w:val="center"/>
        <w:rPr>
          <w:b/>
          <w:bCs/>
          <w:sz w:val="28"/>
          <w:szCs w:val="28"/>
        </w:rPr>
      </w:pPr>
    </w:p>
    <w:p w:rsidR="002F4AF2" w:rsidRDefault="002F4AF2" w:rsidP="005C7B7A">
      <w:pPr>
        <w:pStyle w:val="a7"/>
        <w:shd w:val="clear" w:color="auto" w:fill="FFFFFF"/>
        <w:rPr>
          <w:b/>
          <w:bCs/>
          <w:sz w:val="28"/>
          <w:szCs w:val="28"/>
        </w:rPr>
      </w:pPr>
    </w:p>
    <w:p w:rsidR="005C7B7A" w:rsidRDefault="005C7B7A" w:rsidP="005C7B7A">
      <w:pPr>
        <w:pStyle w:val="a7"/>
        <w:shd w:val="clear" w:color="auto" w:fill="FFFFFF"/>
        <w:rPr>
          <w:b/>
          <w:bCs/>
          <w:sz w:val="28"/>
          <w:szCs w:val="28"/>
        </w:rPr>
      </w:pPr>
    </w:p>
    <w:p w:rsidR="00C90AA2" w:rsidRPr="005C7B7A" w:rsidRDefault="00B134C3" w:rsidP="005C7B7A">
      <w:pPr>
        <w:pStyle w:val="a7"/>
        <w:shd w:val="clear" w:color="auto" w:fill="FFFFFF"/>
        <w:ind w:left="720"/>
        <w:jc w:val="center"/>
        <w:rPr>
          <w:sz w:val="28"/>
          <w:szCs w:val="28"/>
        </w:rPr>
      </w:pPr>
      <w:r w:rsidRPr="006E757B">
        <w:rPr>
          <w:b/>
          <w:bCs/>
          <w:sz w:val="28"/>
          <w:szCs w:val="28"/>
        </w:rPr>
        <w:t>Кружок «Очумелые ручки</w:t>
      </w:r>
      <w:r w:rsidR="00C90AA2" w:rsidRPr="006E757B">
        <w:rPr>
          <w:b/>
          <w:bCs/>
          <w:sz w:val="28"/>
          <w:szCs w:val="28"/>
        </w:rPr>
        <w:t>»</w:t>
      </w:r>
    </w:p>
    <w:p w:rsidR="00E012A0" w:rsidRPr="00590715" w:rsidRDefault="00C90AA2" w:rsidP="00247868">
      <w:pPr>
        <w:pStyle w:val="af4"/>
        <w:ind w:left="187" w:right="385" w:firstLine="374"/>
      </w:pPr>
      <w:r w:rsidRPr="00622737">
        <w:rPr>
          <w:b/>
          <w:bCs/>
        </w:rPr>
        <w:lastRenderedPageBreak/>
        <w:t>Цели работы кружка:</w:t>
      </w:r>
      <w:r w:rsidR="00E012A0" w:rsidRPr="00E012A0">
        <w:t xml:space="preserve"> </w:t>
      </w:r>
      <w:r w:rsidR="00E012A0" w:rsidRPr="00590715">
        <w:t xml:space="preserve">воспитывать интерес и любовь к ручному творчеству,  вовлекать детей  в активную творческую деятельность, сформировать  навыки и умения работы с материалами различного происхождения; обучить  изготавливать поделки из различных материалов </w:t>
      </w:r>
    </w:p>
    <w:p w:rsidR="00E012A0" w:rsidRPr="00590715" w:rsidRDefault="00E012A0" w:rsidP="00247868">
      <w:pPr>
        <w:pStyle w:val="af4"/>
        <w:ind w:left="187" w:right="385" w:firstLine="374"/>
        <w:rPr>
          <w:b/>
        </w:rPr>
      </w:pPr>
      <w:r w:rsidRPr="00590715">
        <w:rPr>
          <w:b/>
        </w:rPr>
        <w:t>Задачи кружка:</w:t>
      </w:r>
    </w:p>
    <w:p w:rsidR="00E012A0" w:rsidRPr="00590715" w:rsidRDefault="00E012A0" w:rsidP="00247868">
      <w:pPr>
        <w:pStyle w:val="af4"/>
        <w:ind w:left="187" w:right="385" w:firstLine="374"/>
        <w:rPr>
          <w:b/>
        </w:rPr>
      </w:pPr>
      <w:r w:rsidRPr="00590715">
        <w:t>-научить детей основным техникам изготовления поделок;</w:t>
      </w:r>
    </w:p>
    <w:p w:rsidR="00E012A0" w:rsidRPr="00590715" w:rsidRDefault="00E012A0" w:rsidP="00247868">
      <w:pPr>
        <w:pStyle w:val="af4"/>
        <w:ind w:left="187" w:right="385" w:firstLine="374"/>
      </w:pPr>
      <w:r w:rsidRPr="00590715">
        <w:t>-развить у детей внимание к их творческим способностям и закрепить его      в процессе индивидуальной и коллективной творческой деятельности;</w:t>
      </w:r>
    </w:p>
    <w:p w:rsidR="00E012A0" w:rsidRPr="00590715" w:rsidRDefault="00E012A0" w:rsidP="00247868">
      <w:pPr>
        <w:pStyle w:val="af4"/>
        <w:ind w:left="187" w:right="385" w:firstLine="374"/>
      </w:pPr>
      <w:r w:rsidRPr="00590715">
        <w:t>-содействовать решению задач эстетического воспитания, развития, воображения, художественного вкуса через понимание прекрасного;</w:t>
      </w:r>
    </w:p>
    <w:p w:rsidR="00E012A0" w:rsidRPr="00590715" w:rsidRDefault="00E012A0" w:rsidP="00247868">
      <w:pPr>
        <w:pStyle w:val="af4"/>
        <w:ind w:left="187" w:right="385" w:firstLine="374"/>
      </w:pPr>
      <w:r w:rsidRPr="00590715">
        <w:t>-воспитывать красоту внутреннего мира ребёнка через творчество;</w:t>
      </w:r>
    </w:p>
    <w:p w:rsidR="00E012A0" w:rsidRPr="00590715" w:rsidRDefault="00E012A0" w:rsidP="00247868">
      <w:pPr>
        <w:pStyle w:val="af4"/>
        <w:ind w:left="187" w:right="385" w:firstLine="374"/>
      </w:pPr>
      <w:r w:rsidRPr="00590715">
        <w:t>-воспитывать трудолюбие, бережное отношение к окружающим, самостоятельность и аккуратность;</w:t>
      </w:r>
    </w:p>
    <w:p w:rsidR="00E012A0" w:rsidRPr="00590715" w:rsidRDefault="00E012A0" w:rsidP="00247868">
      <w:pPr>
        <w:pStyle w:val="af4"/>
        <w:ind w:left="187" w:right="385" w:firstLine="374"/>
      </w:pPr>
      <w:r w:rsidRPr="00590715">
        <w:t>-обучить детей специфике технологии изготовления поделок с учетом возможностей материалов;</w:t>
      </w:r>
    </w:p>
    <w:p w:rsidR="00E012A0" w:rsidRPr="00590715" w:rsidRDefault="00E012A0" w:rsidP="00247868">
      <w:pPr>
        <w:pStyle w:val="af4"/>
        <w:ind w:left="187" w:right="385" w:firstLine="374"/>
      </w:pPr>
      <w:r w:rsidRPr="00590715">
        <w:t>-организовать участие детей в выставках, конкурсах, фестивалях детского творчества.</w:t>
      </w:r>
    </w:p>
    <w:p w:rsidR="00E012A0" w:rsidRPr="00590715" w:rsidRDefault="00E012A0" w:rsidP="00247868">
      <w:pPr>
        <w:pStyle w:val="af4"/>
        <w:ind w:left="187" w:right="385" w:firstLine="374"/>
      </w:pPr>
    </w:p>
    <w:p w:rsidR="00C90AA2" w:rsidRPr="00622737" w:rsidRDefault="00E012A0" w:rsidP="00E012A0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YS Text" w:hAnsi="YS Text" w:cs="Times New Roman"/>
          <w:color w:val="000000"/>
          <w:sz w:val="26"/>
          <w:szCs w:val="26"/>
          <w:lang w:eastAsia="ru-RU"/>
        </w:rPr>
        <w:t xml:space="preserve">                                               </w:t>
      </w:r>
      <w:r w:rsidR="00C90AA2" w:rsidRPr="00622737">
        <w:rPr>
          <w:rFonts w:ascii="Times New Roman" w:hAnsi="Times New Roman" w:cs="Times New Roman"/>
          <w:b/>
          <w:bCs/>
          <w:sz w:val="28"/>
          <w:szCs w:val="28"/>
        </w:rPr>
        <w:t>Пл</w:t>
      </w:r>
      <w:r w:rsidR="00B134C3">
        <w:rPr>
          <w:rFonts w:ascii="Times New Roman" w:hAnsi="Times New Roman" w:cs="Times New Roman"/>
          <w:b/>
          <w:bCs/>
          <w:sz w:val="28"/>
          <w:szCs w:val="28"/>
        </w:rPr>
        <w:t>ан работы кружка «Очумелые ручки</w:t>
      </w:r>
      <w:r w:rsidR="00C90AA2" w:rsidRPr="006227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90AA2" w:rsidRPr="00622737" w:rsidRDefault="00C90AA2" w:rsidP="0062273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"/>
        <w:gridCol w:w="7542"/>
        <w:gridCol w:w="1350"/>
      </w:tblGrid>
      <w:tr w:rsidR="00C90AA2" w:rsidRPr="00622737" w:rsidTr="005D56B5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C90AA2" w:rsidRPr="00622737" w:rsidTr="005D56B5">
        <w:trPr>
          <w:trHeight w:val="325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0AA2" w:rsidRPr="00E012A0" w:rsidRDefault="00E012A0" w:rsidP="00E012A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</w:pPr>
            <w:r w:rsidRPr="00E012A0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Введение.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12A0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Беседа,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12A0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ознакомление</w:t>
            </w:r>
            <w:r w:rsidR="00956815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д</w:t>
            </w:r>
            <w:r w:rsidR="00956815" w:rsidRPr="00E012A0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етей</w:t>
            </w:r>
            <w:r w:rsidR="00956815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012A0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особенностями </w:t>
            </w:r>
            <w:r w:rsidR="00956815" w:rsidRPr="00E012A0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кружка</w:t>
            </w:r>
            <w:r w:rsidR="00956815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, основными инструментами, материалами и техникой </w:t>
            </w:r>
            <w:r w:rsidRPr="00E012A0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безопасности.</w:t>
            </w:r>
            <w:r w:rsidR="00956815"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6"/>
                <w:szCs w:val="26"/>
                <w:lang w:eastAsia="ru-RU"/>
              </w:rPr>
              <w:t>Работа с бумагой.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A2" w:rsidRPr="00622737" w:rsidTr="005D56B5">
        <w:trPr>
          <w:trHeight w:val="259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A2" w:rsidRPr="00622737" w:rsidRDefault="00E012A0" w:rsidP="00622737">
            <w:pPr>
              <w:pStyle w:val="1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Тестопластика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A2" w:rsidRPr="00622737" w:rsidTr="005D56B5">
        <w:trPr>
          <w:trHeight w:val="364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A2" w:rsidRPr="00622737" w:rsidRDefault="00247868" w:rsidP="00622737">
            <w:pPr>
              <w:pStyle w:val="1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Корзинка с цветами из различного материала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A2" w:rsidRPr="00622737" w:rsidTr="005D56B5">
        <w:trPr>
          <w:trHeight w:val="269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A2" w:rsidRPr="00622737" w:rsidRDefault="00247868" w:rsidP="00622737">
            <w:pPr>
              <w:pStyle w:val="1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6"/>
                <w:szCs w:val="26"/>
                <w:shd w:val="clear" w:color="auto" w:fill="FFFFFF"/>
              </w:rPr>
              <w:t>Лепим из пластилина.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A2" w:rsidRPr="00622737" w:rsidTr="005D56B5">
        <w:trPr>
          <w:trHeight w:val="218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A2" w:rsidRPr="00622737" w:rsidRDefault="00247868" w:rsidP="00622737">
            <w:pPr>
              <w:pStyle w:val="1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костюм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90AA2" w:rsidRPr="00622737" w:rsidRDefault="00956815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AA2" w:rsidRPr="00622737" w:rsidTr="005D56B5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AA2" w:rsidRPr="00622737" w:rsidRDefault="00C90AA2" w:rsidP="00622737">
            <w:pPr>
              <w:pStyle w:val="11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AA2" w:rsidRPr="00622737" w:rsidRDefault="00C90AA2" w:rsidP="00622737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47868" w:rsidRDefault="00247868" w:rsidP="006E757B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6E757B" w:rsidRDefault="006E757B" w:rsidP="006E757B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247868" w:rsidRDefault="00247868" w:rsidP="0062273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815" w:rsidRDefault="00956815" w:rsidP="0062273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815" w:rsidRDefault="00956815" w:rsidP="0062273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815" w:rsidRDefault="00956815" w:rsidP="0062273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AA2" w:rsidRPr="00622737" w:rsidRDefault="00C90AA2" w:rsidP="0062273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C90AA2" w:rsidRPr="00622737" w:rsidRDefault="00C90AA2" w:rsidP="0062273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868" w:rsidRPr="00590715" w:rsidRDefault="00247868" w:rsidP="009568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590715">
        <w:rPr>
          <w:rFonts w:ascii="Times New Roman" w:hAnsi="Times New Roman"/>
          <w:color w:val="333333"/>
          <w:sz w:val="28"/>
          <w:szCs w:val="28"/>
          <w:lang w:eastAsia="ru-RU"/>
        </w:rPr>
        <w:t>Программа кружка: представляет широкие возможности для ознакомления с различными профессиями и традиционными народными промыслами; удовлетворяет потребности детей в общении со своими сверстниками, а также в желании реализовать свои лидерские и организаторские способности.</w:t>
      </w:r>
    </w:p>
    <w:p w:rsidR="00247868" w:rsidRPr="00590715" w:rsidRDefault="00247868" w:rsidP="009568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15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</w:t>
      </w:r>
      <w:r w:rsidRPr="00590715">
        <w:rPr>
          <w:rFonts w:ascii="Times New Roman" w:hAnsi="Times New Roman"/>
          <w:sz w:val="28"/>
          <w:szCs w:val="28"/>
        </w:rPr>
        <w:t xml:space="preserve">В плане формирования личностных качеств детей – это развитие, в зависимости от заложенного потенциала следующих качеств: чувство собственного достоинства и уважения к другой личности, психологической устойчивости, воображения, творческих наклонностей, умения самостоятельно действовать, принимать решения. </w:t>
      </w:r>
    </w:p>
    <w:p w:rsidR="00247868" w:rsidRPr="00590715" w:rsidRDefault="00247868" w:rsidP="00956815">
      <w:pPr>
        <w:pStyle w:val="af6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Pr="00590715">
        <w:rPr>
          <w:szCs w:val="28"/>
        </w:rPr>
        <w:t>Программа предусматривает формирование учащихся  знаний, умений и навыков, универсальных способов деяте</w:t>
      </w:r>
      <w:r w:rsidR="00956815">
        <w:rPr>
          <w:szCs w:val="28"/>
        </w:rPr>
        <w:t>льности и ключевых компетенций:</w:t>
      </w:r>
    </w:p>
    <w:p w:rsidR="00247868" w:rsidRPr="00590715" w:rsidRDefault="00247868" w:rsidP="0095681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0715">
        <w:rPr>
          <w:rFonts w:ascii="Times New Roman" w:hAnsi="Times New Roman"/>
          <w:sz w:val="28"/>
          <w:szCs w:val="28"/>
        </w:rPr>
        <w:t>- и</w:t>
      </w:r>
      <w:r w:rsidRPr="00590715">
        <w:rPr>
          <w:rFonts w:ascii="Times New Roman" w:hAnsi="Times New Roman"/>
          <w:b/>
          <w:sz w:val="28"/>
          <w:szCs w:val="28"/>
        </w:rPr>
        <w:t xml:space="preserve">нформационной </w:t>
      </w:r>
      <w:r>
        <w:rPr>
          <w:rFonts w:ascii="Times New Roman" w:hAnsi="Times New Roman"/>
          <w:sz w:val="28"/>
          <w:szCs w:val="28"/>
        </w:rPr>
        <w:t>(</w:t>
      </w:r>
      <w:r w:rsidRPr="00590715">
        <w:rPr>
          <w:rFonts w:ascii="Times New Roman" w:hAnsi="Times New Roman"/>
          <w:sz w:val="28"/>
          <w:szCs w:val="28"/>
        </w:rPr>
        <w:t>умение анализировать, преобразовывать, применять информацию для решения проблем);</w:t>
      </w:r>
    </w:p>
    <w:p w:rsidR="00247868" w:rsidRPr="00590715" w:rsidRDefault="00247868" w:rsidP="0095681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0715">
        <w:rPr>
          <w:rFonts w:ascii="Times New Roman" w:hAnsi="Times New Roman"/>
          <w:sz w:val="28"/>
          <w:szCs w:val="28"/>
        </w:rPr>
        <w:t xml:space="preserve">- </w:t>
      </w:r>
      <w:r w:rsidRPr="00590715">
        <w:rPr>
          <w:rFonts w:ascii="Times New Roman" w:hAnsi="Times New Roman"/>
          <w:b/>
          <w:sz w:val="28"/>
          <w:szCs w:val="28"/>
        </w:rPr>
        <w:t xml:space="preserve">коммуникативной </w:t>
      </w:r>
      <w:r>
        <w:rPr>
          <w:rFonts w:ascii="Times New Roman" w:hAnsi="Times New Roman"/>
          <w:sz w:val="28"/>
          <w:szCs w:val="28"/>
        </w:rPr>
        <w:t>(</w:t>
      </w:r>
      <w:r w:rsidRPr="00590715">
        <w:rPr>
          <w:rFonts w:ascii="Times New Roman" w:hAnsi="Times New Roman"/>
          <w:sz w:val="28"/>
          <w:szCs w:val="28"/>
        </w:rPr>
        <w:t>умение эффективно сотрудничать с другими людьми);</w:t>
      </w:r>
    </w:p>
    <w:p w:rsidR="00247868" w:rsidRPr="00590715" w:rsidRDefault="00247868" w:rsidP="0095681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0715">
        <w:rPr>
          <w:rFonts w:ascii="Times New Roman" w:hAnsi="Times New Roman"/>
          <w:sz w:val="28"/>
          <w:szCs w:val="28"/>
        </w:rPr>
        <w:t xml:space="preserve">- </w:t>
      </w:r>
      <w:r w:rsidRPr="00590715">
        <w:rPr>
          <w:rFonts w:ascii="Times New Roman" w:hAnsi="Times New Roman"/>
          <w:b/>
          <w:sz w:val="28"/>
          <w:szCs w:val="28"/>
        </w:rPr>
        <w:t xml:space="preserve">самоорганизационной </w:t>
      </w:r>
      <w:r>
        <w:rPr>
          <w:rFonts w:ascii="Times New Roman" w:hAnsi="Times New Roman"/>
          <w:sz w:val="28"/>
          <w:szCs w:val="28"/>
        </w:rPr>
        <w:t>(</w:t>
      </w:r>
      <w:r w:rsidRPr="00590715">
        <w:rPr>
          <w:rFonts w:ascii="Times New Roman" w:hAnsi="Times New Roman"/>
          <w:sz w:val="28"/>
          <w:szCs w:val="28"/>
        </w:rPr>
        <w:t>умение ставить цели, планировать, ответственно относиться к здоровью, полноценно использовать личностные ресурсы);</w:t>
      </w:r>
    </w:p>
    <w:p w:rsidR="00247868" w:rsidRPr="00590715" w:rsidRDefault="00247868" w:rsidP="0095681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0715">
        <w:rPr>
          <w:rFonts w:ascii="Times New Roman" w:hAnsi="Times New Roman"/>
          <w:sz w:val="28"/>
          <w:szCs w:val="28"/>
        </w:rPr>
        <w:t xml:space="preserve">- </w:t>
      </w:r>
      <w:r w:rsidRPr="00590715">
        <w:rPr>
          <w:rFonts w:ascii="Times New Roman" w:hAnsi="Times New Roman"/>
          <w:b/>
          <w:sz w:val="28"/>
          <w:szCs w:val="28"/>
        </w:rPr>
        <w:t xml:space="preserve">самообразовательной </w:t>
      </w:r>
      <w:r>
        <w:rPr>
          <w:rFonts w:ascii="Times New Roman" w:hAnsi="Times New Roman"/>
          <w:sz w:val="28"/>
          <w:szCs w:val="28"/>
        </w:rPr>
        <w:t>(</w:t>
      </w:r>
      <w:r w:rsidRPr="00590715">
        <w:rPr>
          <w:rFonts w:ascii="Times New Roman" w:hAnsi="Times New Roman"/>
          <w:sz w:val="28"/>
          <w:szCs w:val="28"/>
        </w:rPr>
        <w:t>готовность конструировать и осуществлять собственную образовательную траекторию, обеспечивая успешность и конкурентоспособность).</w:t>
      </w:r>
    </w:p>
    <w:p w:rsidR="00C90AA2" w:rsidRPr="00622737" w:rsidRDefault="00C90AA2" w:rsidP="0062273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AA2" w:rsidRPr="00622737" w:rsidRDefault="00C90AA2" w:rsidP="0062273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2737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874F3D" w:rsidRPr="00622737" w:rsidRDefault="00874F3D" w:rsidP="00805CD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Конышева Н.М. Чудесная мастерская  , 2000</w:t>
      </w:r>
    </w:p>
    <w:p w:rsidR="00C90AA2" w:rsidRPr="00622737" w:rsidRDefault="00C90AA2" w:rsidP="00805CD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Корчинова О.В.</w:t>
      </w:r>
      <w:r w:rsidR="00874F3D"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Pr="00622737">
        <w:rPr>
          <w:rFonts w:ascii="Times New Roman" w:hAnsi="Times New Roman" w:cs="Times New Roman"/>
          <w:sz w:val="28"/>
          <w:szCs w:val="28"/>
        </w:rPr>
        <w:t>Детское прикладное творчество. Ростов-на-Дону «Феникс» 2007</w:t>
      </w:r>
    </w:p>
    <w:p w:rsidR="00C90AA2" w:rsidRPr="00622737" w:rsidRDefault="00874F3D" w:rsidP="006227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90AA2" w:rsidRPr="00622737" w:rsidRDefault="00C90AA2" w:rsidP="00622737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0AA2" w:rsidRPr="00622737" w:rsidRDefault="00C90AA2" w:rsidP="00622737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E13F2" w:rsidRPr="00622737" w:rsidRDefault="00AE13F2" w:rsidP="00622737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3F2" w:rsidRPr="00622737" w:rsidRDefault="00AE13F2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3F2" w:rsidRPr="00622737" w:rsidRDefault="00AE13F2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6B5" w:rsidRDefault="005D56B5" w:rsidP="009568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815" w:rsidRDefault="00956815" w:rsidP="009568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815" w:rsidRDefault="00956815" w:rsidP="009568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815" w:rsidRPr="00622737" w:rsidRDefault="00956815" w:rsidP="009568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FB6" w:rsidRPr="00622737" w:rsidRDefault="00874F3D" w:rsidP="00247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 видеостудии</w:t>
      </w:r>
      <w:r w:rsidR="00971FB6"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«Азбука кинематографа»</w:t>
      </w:r>
    </w:p>
    <w:p w:rsidR="00850528" w:rsidRPr="00622737" w:rsidRDefault="00850528" w:rsidP="00247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1FB6" w:rsidRPr="00622737" w:rsidRDefault="00874F3D" w:rsidP="0062273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>Занятия  видеостудии</w:t>
      </w:r>
      <w:r w:rsidR="00971FB6"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«</w:t>
      </w:r>
      <w:r w:rsidR="00971FB6" w:rsidRPr="00622737">
        <w:rPr>
          <w:rFonts w:ascii="Times New Roman" w:hAnsi="Times New Roman"/>
          <w:i w:val="0"/>
          <w:sz w:val="28"/>
          <w:szCs w:val="28"/>
          <w:lang w:val="ru-RU" w:eastAsia="ru-RU"/>
        </w:rPr>
        <w:t>Азбука кинематографа</w:t>
      </w:r>
      <w:r w:rsidR="005D56B5"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» </w:t>
      </w:r>
      <w:r w:rsidR="00971FB6" w:rsidRPr="00622737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проводятся два раза в неделю на протяжении всей смены лагеря. </w:t>
      </w:r>
    </w:p>
    <w:p w:rsidR="00971FB6" w:rsidRPr="00622737" w:rsidRDefault="005D56B5" w:rsidP="00622737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622737">
        <w:rPr>
          <w:rFonts w:ascii="Times New Roman" w:hAnsi="Times New Roman" w:cs="Times New Roman"/>
          <w:bCs/>
          <w:iCs/>
          <w:sz w:val="28"/>
          <w:szCs w:val="28"/>
        </w:rPr>
        <w:t>Возраст детей: 10– 12 лет</w:t>
      </w:r>
    </w:p>
    <w:p w:rsidR="00971FB6" w:rsidRPr="00622737" w:rsidRDefault="00971FB6" w:rsidP="0062273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622737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Цель: </w:t>
      </w:r>
      <w:r w:rsidRPr="00622737">
        <w:rPr>
          <w:rFonts w:ascii="Times New Roman" w:hAnsi="Times New Roman"/>
          <w:bCs/>
          <w:i w:val="0"/>
          <w:color w:val="000000"/>
          <w:sz w:val="28"/>
          <w:szCs w:val="28"/>
          <w:lang w:val="ru-RU" w:eastAsia="ru-RU"/>
        </w:rPr>
        <w:t>освоение базовых понятий и методов компьютерной графики; изучение популярных графических программ; обеспечение глубокого понимания принципов построения и хранения изображений</w:t>
      </w:r>
      <w:r w:rsidRPr="00622737"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val="ru-RU" w:eastAsia="ru-RU"/>
        </w:rPr>
        <w:t>.</w:t>
      </w:r>
    </w:p>
    <w:p w:rsidR="00971FB6" w:rsidRPr="00622737" w:rsidRDefault="00971FB6" w:rsidP="00622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</w:t>
      </w:r>
      <w:r w:rsidR="00874F3D" w:rsidRPr="006227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874F3D" w:rsidRPr="00622737" w:rsidRDefault="00874F3D" w:rsidP="00805CD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="00971FB6"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фото-видеоархив</w:t>
      </w: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71FB6"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F3D" w:rsidRPr="00622737" w:rsidRDefault="00971FB6" w:rsidP="00805CD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видеофильмы</w:t>
      </w:r>
      <w:r w:rsidR="00874F3D"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>роект «Символы региона»,</w:t>
      </w: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>номинация Лучший социальный видеоролик «</w:t>
      </w:r>
      <w:r w:rsidR="00874F3D" w:rsidRPr="00622737">
        <w:rPr>
          <w:rFonts w:ascii="Times New Roman" w:hAnsi="Times New Roman" w:cs="Times New Roman"/>
          <w:sz w:val="28"/>
          <w:szCs w:val="28"/>
          <w:lang w:eastAsia="ru-RU"/>
        </w:rPr>
        <w:t>Про войну», п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>резентация видео - летописи смены «Салют победы»</w:t>
      </w:r>
      <w:r w:rsidR="00874F3D"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528" w:rsidRDefault="00971FB6" w:rsidP="00805CD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новости о собы</w:t>
      </w:r>
      <w:r w:rsidR="00874F3D"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тиях смены в ВК «О</w:t>
      </w: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бразование 72»</w:t>
      </w:r>
      <w:r w:rsidR="00874F3D"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«Мы – потомки героев».</w:t>
      </w:r>
    </w:p>
    <w:p w:rsidR="00F92715" w:rsidRPr="00F92715" w:rsidRDefault="00F92715" w:rsidP="00F9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3E7" w:rsidRPr="00622737" w:rsidRDefault="00971FB6" w:rsidP="00622737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План работы кружка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"/>
        <w:gridCol w:w="7456"/>
        <w:gridCol w:w="1827"/>
      </w:tblGrid>
      <w:tr w:rsidR="005643E7" w:rsidRPr="00622737" w:rsidTr="00874F3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643E7" w:rsidRPr="00622737" w:rsidTr="00874F3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737">
              <w:rPr>
                <w:color w:val="000000"/>
                <w:sz w:val="28"/>
                <w:szCs w:val="28"/>
              </w:rPr>
              <w:t>Инструктаж по технике безопасности и организация рабочего места. Цели и задачи работы фотостудии в школе.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3E7" w:rsidRPr="00622737" w:rsidTr="00874F3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Подготовка видеоролика «Выпуск №1»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3E7" w:rsidRPr="00622737" w:rsidTr="00874F3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Фотография сегодня. Съемка выпуска № 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3E7" w:rsidRPr="00622737" w:rsidTr="00874F3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622737">
              <w:rPr>
                <w:sz w:val="28"/>
                <w:szCs w:val="28"/>
              </w:rPr>
              <w:t>Подготовка видеоролика «Выпуск № 3»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3E7" w:rsidRPr="00622737" w:rsidTr="00874F3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956815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вид</w:t>
            </w:r>
            <w:r w:rsidR="00874F3D"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еоролик </w:t>
            </w:r>
            <w:r w:rsidR="00B57F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Областного проекта </w:t>
            </w:r>
            <w:r w:rsidR="00956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«Символы региона»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D75" w:rsidRPr="00622737" w:rsidTr="00874F3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75" w:rsidRPr="00622737" w:rsidRDefault="00882D75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75" w:rsidRPr="00622737" w:rsidRDefault="00882D75" w:rsidP="00882D75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Создать </w:t>
            </w:r>
            <w:r w:rsidRPr="00B13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лучший видеоролик «Культурное наследие народов, проживающих в Тюменской области»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75" w:rsidRPr="00622737" w:rsidRDefault="00882D75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3E7" w:rsidRPr="00622737" w:rsidTr="00874F3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882D75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Презентация видео </w:t>
            </w:r>
            <w:r w:rsidR="00956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летописи смены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3E7" w:rsidRPr="00622737" w:rsidTr="00874F3D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5643E7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</w:rPr>
              <w:t>Итого занятий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E7" w:rsidRPr="00622737" w:rsidRDefault="00882D75" w:rsidP="00622737">
            <w:pPr>
              <w:tabs>
                <w:tab w:val="center" w:pos="4677"/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643E7" w:rsidRPr="00622737" w:rsidRDefault="005643E7" w:rsidP="00622737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1FB6" w:rsidRPr="00622737" w:rsidRDefault="005D56B5" w:rsidP="0062273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850528" w:rsidRPr="00622737" w:rsidRDefault="00971FB6" w:rsidP="006227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737">
        <w:rPr>
          <w:color w:val="000000"/>
          <w:sz w:val="28"/>
          <w:szCs w:val="28"/>
        </w:rPr>
        <w:t xml:space="preserve">К концу смены, лагеря дневного пребывания учащиеся должны уметь получать фотоснимки без грубых композиционных ошибок в различных жанрах фотографии. Лучшие из них помещаются на странице «Фотокружка» на сайте школы и на отчётные фотовыставки. </w:t>
      </w:r>
    </w:p>
    <w:p w:rsidR="00850528" w:rsidRPr="00622737" w:rsidRDefault="00971FB6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должны получить </w:t>
      </w:r>
      <w:r w:rsidR="00850528" w:rsidRPr="00622737">
        <w:rPr>
          <w:rFonts w:ascii="Times New Roman" w:hAnsi="Times New Roman" w:cs="Times New Roman"/>
          <w:color w:val="000000"/>
          <w:sz w:val="28"/>
          <w:szCs w:val="28"/>
        </w:rPr>
        <w:t xml:space="preserve">итог своей работы </w:t>
      </w:r>
      <w:r w:rsidR="00850528"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видеоролик</w:t>
      </w:r>
      <w:r w:rsidR="00874F3D"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F3D" w:rsidRPr="0062273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50528" w:rsidRPr="00622737">
        <w:rPr>
          <w:rFonts w:ascii="Times New Roman" w:hAnsi="Times New Roman" w:cs="Times New Roman"/>
          <w:sz w:val="28"/>
          <w:szCs w:val="28"/>
          <w:lang w:eastAsia="ru-RU"/>
        </w:rPr>
        <w:t>роект «Символы региона»</w:t>
      </w:r>
      <w:r w:rsidR="00850528"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850528" w:rsidRPr="00622737">
        <w:rPr>
          <w:rFonts w:ascii="Times New Roman" w:hAnsi="Times New Roman" w:cs="Times New Roman"/>
          <w:sz w:val="28"/>
          <w:szCs w:val="28"/>
          <w:lang w:eastAsia="ru-RU"/>
        </w:rPr>
        <w:t>номинация Лучший социальный видеоролик «Про войну»</w:t>
      </w:r>
      <w:r w:rsidR="00850528" w:rsidRPr="00622737">
        <w:rPr>
          <w:rFonts w:ascii="Times New Roman" w:hAnsi="Times New Roman" w:cs="Times New Roman"/>
          <w:sz w:val="28"/>
          <w:szCs w:val="28"/>
        </w:rPr>
        <w:t>,</w:t>
      </w:r>
      <w:r w:rsidR="00850528"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видео - летописи смены «Салют победы».</w:t>
      </w:r>
    </w:p>
    <w:p w:rsidR="00E52546" w:rsidRPr="00622737" w:rsidRDefault="00971FB6" w:rsidP="006227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737">
        <w:rPr>
          <w:color w:val="000000"/>
          <w:sz w:val="28"/>
          <w:szCs w:val="28"/>
        </w:rPr>
        <w:t xml:space="preserve"> Важный результат – желание ребят продолжать обучение и совершенствовать своё мастерство, развитие интереса к фотографии как визуальному искусству.</w:t>
      </w:r>
    </w:p>
    <w:p w:rsidR="00971FB6" w:rsidRPr="00622737" w:rsidRDefault="00850528" w:rsidP="0062273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737">
        <w:rPr>
          <w:color w:val="000000"/>
          <w:sz w:val="28"/>
          <w:szCs w:val="28"/>
        </w:rPr>
        <w:t xml:space="preserve"> </w:t>
      </w:r>
    </w:p>
    <w:p w:rsidR="00E52546" w:rsidRPr="00622737" w:rsidRDefault="00E52546" w:rsidP="0062273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2737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850528" w:rsidRPr="00622737" w:rsidRDefault="00850528" w:rsidP="00622737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2737">
        <w:rPr>
          <w:bCs/>
          <w:color w:val="000000" w:themeColor="text1"/>
          <w:sz w:val="28"/>
          <w:szCs w:val="28"/>
          <w:u w:val="single"/>
        </w:rPr>
        <w:t>Интернет ресурсы:</w:t>
      </w:r>
    </w:p>
    <w:p w:rsidR="00874F3D" w:rsidRPr="00622737" w:rsidRDefault="00CA1460" w:rsidP="00805CDD">
      <w:pPr>
        <w:pStyle w:val="a7"/>
        <w:numPr>
          <w:ilvl w:val="0"/>
          <w:numId w:val="51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hyperlink r:id="rId11" w:history="1">
        <w:r w:rsidR="00850528" w:rsidRPr="00622737">
          <w:rPr>
            <w:rStyle w:val="a8"/>
            <w:color w:val="000000" w:themeColor="text1"/>
            <w:sz w:val="28"/>
            <w:szCs w:val="28"/>
          </w:rPr>
          <w:t>www.metod-kopilka.ru</w:t>
        </w:r>
      </w:hyperlink>
      <w:r w:rsidR="00850528" w:rsidRPr="00622737">
        <w:rPr>
          <w:b/>
          <w:color w:val="000000" w:themeColor="text1"/>
          <w:sz w:val="28"/>
          <w:szCs w:val="28"/>
        </w:rPr>
        <w:t xml:space="preserve"> – </w:t>
      </w:r>
      <w:r w:rsidR="00850528" w:rsidRPr="00622737">
        <w:rPr>
          <w:color w:val="000000" w:themeColor="text1"/>
          <w:sz w:val="28"/>
          <w:szCs w:val="28"/>
        </w:rPr>
        <w:t>Методическая копилка учителя информатики</w:t>
      </w: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815" w:rsidRDefault="0095681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1003" w:rsidRPr="00622737" w:rsidRDefault="005D56B5" w:rsidP="00622737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DE1003" w:rsidRPr="00622737" w:rsidRDefault="00DE1003" w:rsidP="0062273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DE1003" w:rsidRPr="00622737" w:rsidRDefault="00DE1003" w:rsidP="00622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DE1003" w:rsidRPr="00622737" w:rsidRDefault="00DE1003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Вы планируете, что ваш ребёнок бу</w:t>
      </w:r>
      <w:r w:rsidR="00D646D8" w:rsidRPr="00622737">
        <w:rPr>
          <w:rFonts w:ascii="Times New Roman" w:hAnsi="Times New Roman" w:cs="Times New Roman"/>
          <w:sz w:val="28"/>
          <w:szCs w:val="28"/>
        </w:rPr>
        <w:t>дет от</w:t>
      </w:r>
      <w:r w:rsidR="00F92715">
        <w:rPr>
          <w:rFonts w:ascii="Times New Roman" w:hAnsi="Times New Roman" w:cs="Times New Roman"/>
          <w:sz w:val="28"/>
          <w:szCs w:val="28"/>
        </w:rPr>
        <w:t xml:space="preserve">дыхать в </w:t>
      </w:r>
      <w:r w:rsidR="00956815">
        <w:rPr>
          <w:rFonts w:ascii="Times New Roman" w:hAnsi="Times New Roman" w:cs="Times New Roman"/>
          <w:sz w:val="28"/>
          <w:szCs w:val="28"/>
        </w:rPr>
        <w:t>лагере дневного пребывания</w:t>
      </w:r>
      <w:r w:rsidR="001C7B07"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="00874F3D" w:rsidRPr="00622737">
        <w:rPr>
          <w:rFonts w:ascii="Times New Roman" w:hAnsi="Times New Roman" w:cs="Times New Roman"/>
          <w:sz w:val="28"/>
          <w:szCs w:val="28"/>
        </w:rPr>
        <w:t>Орловской</w:t>
      </w:r>
      <w:r w:rsidRPr="00622737">
        <w:rPr>
          <w:rFonts w:ascii="Times New Roman" w:hAnsi="Times New Roman" w:cs="Times New Roman"/>
          <w:sz w:val="28"/>
          <w:szCs w:val="28"/>
        </w:rPr>
        <w:t xml:space="preserve"> СОШ. Чтобы отдых Вашего ребёнка был эффективным и приносил только радость, мы хотели бы знать Ваше мнение по некоторым вопросам.  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1.Что Вы ждёте от пребывания ребёнка в нашем лагере?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а) оздоровление;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б) развитие творческих способностей;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в) закаливание;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г)  другое (предложите свой вариант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 xml:space="preserve"> 2. Какое направление деятельности Вам кажется наиболее удачным для лагеря?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а) спортивное - оздоровительное;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б) художественно-творческое;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в) познавательное: 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г)досуговое 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д) другое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 xml:space="preserve"> 3. Каким кружкам Вы отдаёте предпочтение?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а) спортивный кружок «Олимп»</w:t>
      </w:r>
    </w:p>
    <w:p w:rsidR="00DE1003" w:rsidRPr="00622737" w:rsidRDefault="00F862B2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="00465F52" w:rsidRPr="00622737">
        <w:rPr>
          <w:rFonts w:ascii="Times New Roman" w:hAnsi="Times New Roman" w:cs="Times New Roman"/>
          <w:sz w:val="28"/>
          <w:szCs w:val="28"/>
        </w:rPr>
        <w:t>б) шахматный кружок «Ладья»</w:t>
      </w:r>
      <w:r w:rsidR="00DE1003" w:rsidRPr="0062273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1003" w:rsidRPr="00622737" w:rsidRDefault="00F862B2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="00DE1003" w:rsidRPr="00622737">
        <w:rPr>
          <w:rFonts w:ascii="Times New Roman" w:hAnsi="Times New Roman" w:cs="Times New Roman"/>
          <w:sz w:val="28"/>
          <w:szCs w:val="28"/>
        </w:rPr>
        <w:t>в) легоконструирование;</w:t>
      </w:r>
    </w:p>
    <w:p w:rsidR="00465F52" w:rsidRPr="00622737" w:rsidRDefault="00F862B2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="00465F52" w:rsidRPr="00622737">
        <w:rPr>
          <w:rFonts w:ascii="Times New Roman" w:hAnsi="Times New Roman" w:cs="Times New Roman"/>
          <w:sz w:val="28"/>
          <w:szCs w:val="28"/>
        </w:rPr>
        <w:t>г) кружок «Юный эколог»</w:t>
      </w:r>
    </w:p>
    <w:p w:rsidR="00DE1003" w:rsidRPr="00622737" w:rsidRDefault="00F862B2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="00465F52" w:rsidRPr="00622737">
        <w:rPr>
          <w:rFonts w:ascii="Times New Roman" w:hAnsi="Times New Roman" w:cs="Times New Roman"/>
          <w:sz w:val="28"/>
          <w:szCs w:val="28"/>
        </w:rPr>
        <w:t>д</w:t>
      </w:r>
      <w:r w:rsidR="00DE1003" w:rsidRPr="00622737">
        <w:rPr>
          <w:rFonts w:ascii="Times New Roman" w:hAnsi="Times New Roman" w:cs="Times New Roman"/>
          <w:sz w:val="28"/>
          <w:szCs w:val="28"/>
        </w:rPr>
        <w:t>) другое (предложите свой вариант)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   </w:t>
      </w:r>
      <w:r w:rsidRPr="00622737">
        <w:rPr>
          <w:rFonts w:ascii="Times New Roman" w:hAnsi="Times New Roman" w:cs="Times New Roman"/>
          <w:b/>
          <w:sz w:val="28"/>
          <w:szCs w:val="28"/>
        </w:rPr>
        <w:t>4.   Какие   спортивно-оздоровительные услуги хотели бы Вы, чтобы получил Ваш ребёнок?</w:t>
      </w:r>
    </w:p>
    <w:p w:rsidR="00DE1003" w:rsidRPr="00622737" w:rsidRDefault="00F862B2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 </w:t>
      </w:r>
      <w:r w:rsidR="00DE1003" w:rsidRPr="00622737">
        <w:rPr>
          <w:rFonts w:ascii="Times New Roman" w:hAnsi="Times New Roman" w:cs="Times New Roman"/>
          <w:sz w:val="28"/>
          <w:szCs w:val="28"/>
        </w:rPr>
        <w:t>а) закаливание;</w:t>
      </w:r>
    </w:p>
    <w:p w:rsidR="00DE1003" w:rsidRPr="00622737" w:rsidRDefault="00F862B2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 </w:t>
      </w:r>
      <w:r w:rsidR="00DE1003" w:rsidRPr="00622737">
        <w:rPr>
          <w:rFonts w:ascii="Times New Roman" w:hAnsi="Times New Roman" w:cs="Times New Roman"/>
          <w:sz w:val="28"/>
          <w:szCs w:val="28"/>
        </w:rPr>
        <w:t>б) солнечные  ванны;</w:t>
      </w:r>
    </w:p>
    <w:p w:rsidR="00DE1003" w:rsidRPr="00622737" w:rsidRDefault="00F862B2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="00DE1003" w:rsidRPr="00622737">
        <w:rPr>
          <w:rFonts w:ascii="Times New Roman" w:hAnsi="Times New Roman" w:cs="Times New Roman"/>
          <w:sz w:val="28"/>
          <w:szCs w:val="28"/>
        </w:rPr>
        <w:t xml:space="preserve"> в) ЛФК;</w:t>
      </w:r>
    </w:p>
    <w:p w:rsidR="00DE1003" w:rsidRPr="00622737" w:rsidRDefault="00F862B2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 </w:t>
      </w:r>
      <w:r w:rsidR="00DE1003" w:rsidRPr="00622737">
        <w:rPr>
          <w:rFonts w:ascii="Times New Roman" w:hAnsi="Times New Roman" w:cs="Times New Roman"/>
          <w:sz w:val="28"/>
          <w:szCs w:val="28"/>
        </w:rPr>
        <w:t>г) спортивные секции (волейбол, футбол на траве, баскетбол, шахматы, теннис и др.);</w:t>
      </w:r>
    </w:p>
    <w:p w:rsidR="00DE1003" w:rsidRPr="00622737" w:rsidRDefault="00F862B2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 </w:t>
      </w:r>
      <w:r w:rsidR="00DE1003" w:rsidRPr="00622737">
        <w:rPr>
          <w:rFonts w:ascii="Times New Roman" w:hAnsi="Times New Roman" w:cs="Times New Roman"/>
          <w:sz w:val="28"/>
          <w:szCs w:val="28"/>
        </w:rPr>
        <w:t>д)  другое (предложите свой вариант)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 xml:space="preserve">  5.  Кого бы Вы хотели видеть в качестве организаторов отдыха Вашего ребёнка?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а) воспитатель;</w:t>
      </w:r>
    </w:p>
    <w:p w:rsidR="00DE1003" w:rsidRPr="00622737" w:rsidRDefault="00F862B2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="00DE1003" w:rsidRPr="00622737">
        <w:rPr>
          <w:rFonts w:ascii="Times New Roman" w:hAnsi="Times New Roman" w:cs="Times New Roman"/>
          <w:sz w:val="28"/>
          <w:szCs w:val="28"/>
        </w:rPr>
        <w:t>б) вожатый;</w:t>
      </w:r>
    </w:p>
    <w:p w:rsidR="00DE1003" w:rsidRPr="00622737" w:rsidRDefault="00F862B2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="00DE1003" w:rsidRPr="00622737">
        <w:rPr>
          <w:rFonts w:ascii="Times New Roman" w:hAnsi="Times New Roman" w:cs="Times New Roman"/>
          <w:sz w:val="28"/>
          <w:szCs w:val="28"/>
        </w:rPr>
        <w:t>в) тренер;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 г) педагоги дополнительного образования.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6. Наш лагерь может предложить перечень дополнительных (платных) услуг для Вашего ребёнка. За что Вы готовы заплатить?</w:t>
      </w:r>
    </w:p>
    <w:p w:rsidR="00DE1003" w:rsidRPr="00622737" w:rsidRDefault="00DE1003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а) а</w:t>
      </w:r>
      <w:r w:rsidR="008C05B9" w:rsidRPr="00622737">
        <w:rPr>
          <w:rFonts w:ascii="Times New Roman" w:hAnsi="Times New Roman" w:cs="Times New Roman"/>
          <w:sz w:val="28"/>
          <w:szCs w:val="28"/>
        </w:rPr>
        <w:t>втобусная экскурсия в  с.Бердюжье</w:t>
      </w:r>
      <w:r w:rsidRPr="00622737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DE1003" w:rsidRPr="00622737" w:rsidRDefault="008C05B9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б</w:t>
      </w:r>
      <w:r w:rsidR="00DE1003" w:rsidRPr="00622737">
        <w:rPr>
          <w:rFonts w:ascii="Times New Roman" w:hAnsi="Times New Roman" w:cs="Times New Roman"/>
          <w:sz w:val="28"/>
          <w:szCs w:val="28"/>
        </w:rPr>
        <w:t>) поездка в музей (г.Ишим);</w:t>
      </w:r>
    </w:p>
    <w:p w:rsidR="00E52546" w:rsidRPr="00622737" w:rsidRDefault="008C05B9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в</w:t>
      </w:r>
      <w:r w:rsidR="00DE1003" w:rsidRPr="00622737">
        <w:rPr>
          <w:rFonts w:ascii="Times New Roman" w:hAnsi="Times New Roman" w:cs="Times New Roman"/>
          <w:sz w:val="28"/>
          <w:szCs w:val="28"/>
        </w:rPr>
        <w:t>)</w:t>
      </w:r>
      <w:r w:rsidR="001E741A" w:rsidRPr="00622737">
        <w:rPr>
          <w:rFonts w:ascii="Times New Roman" w:hAnsi="Times New Roman" w:cs="Times New Roman"/>
          <w:sz w:val="28"/>
          <w:szCs w:val="28"/>
        </w:rPr>
        <w:t xml:space="preserve"> </w:t>
      </w:r>
      <w:r w:rsidR="00874F3D" w:rsidRPr="00622737">
        <w:rPr>
          <w:rFonts w:ascii="Times New Roman" w:hAnsi="Times New Roman" w:cs="Times New Roman"/>
          <w:sz w:val="28"/>
          <w:szCs w:val="28"/>
        </w:rPr>
        <w:t>Ваши предложения</w:t>
      </w:r>
    </w:p>
    <w:p w:rsidR="00874F3D" w:rsidRPr="00622737" w:rsidRDefault="00874F3D" w:rsidP="00622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1003" w:rsidRPr="00622737" w:rsidRDefault="00DE1003" w:rsidP="0062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удовлетворенности  родителей деятельностью лагеря</w:t>
      </w:r>
    </w:p>
    <w:p w:rsidR="00DE1003" w:rsidRPr="00622737" w:rsidRDefault="00DE1003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13"/>
        <w:gridCol w:w="611"/>
        <w:gridCol w:w="1444"/>
        <w:gridCol w:w="808"/>
        <w:gridCol w:w="1878"/>
      </w:tblGrid>
      <w:tr w:rsidR="00DE1003" w:rsidRPr="00622737" w:rsidTr="00F862B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Удовлетворены ли Вы?</w:t>
            </w:r>
          </w:p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Затрудняюсь</w:t>
            </w:r>
          </w:p>
        </w:tc>
      </w:tr>
      <w:tr w:rsidR="00DE1003" w:rsidRPr="00622737" w:rsidTr="00F862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03" w:rsidRPr="00622737" w:rsidRDefault="00DE100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отдыха вашего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F862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03" w:rsidRPr="00622737" w:rsidRDefault="00DE100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оздоровления вашего ребёнка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F862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03" w:rsidRPr="00622737" w:rsidRDefault="00DE100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питания в лагере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F862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03" w:rsidRPr="00622737" w:rsidRDefault="00DE100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учетом индивидуальных особенностей вашего ребенка в лагере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F862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03" w:rsidRPr="00622737" w:rsidRDefault="00DE100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возможностью проявиться способностям и умениям вашего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F862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03" w:rsidRPr="00622737" w:rsidRDefault="00DE100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досуговой занятости, перечнем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F862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03" w:rsidRPr="00622737" w:rsidRDefault="00DE100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участием ребенка в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F862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03" w:rsidRPr="00622737" w:rsidRDefault="00DE100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работы кружков и секций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F862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03" w:rsidRPr="00622737" w:rsidRDefault="00DE100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взаимодействием всех организаций на территории микрорайона/села  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F862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03" w:rsidRPr="00622737" w:rsidRDefault="00DE1003" w:rsidP="00622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оснащенностью настольными играми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003" w:rsidRPr="00622737" w:rsidRDefault="00DE1003" w:rsidP="0062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1003" w:rsidRPr="00622737" w:rsidRDefault="00DE1003" w:rsidP="0062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1003" w:rsidRPr="00622737" w:rsidRDefault="00DE1003" w:rsidP="00622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Анкета для воспитанников ЛДП</w:t>
      </w:r>
    </w:p>
    <w:p w:rsidR="00DE1003" w:rsidRPr="00622737" w:rsidRDefault="00DE1003" w:rsidP="006227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Чего ты ожидал от  лагерной смены?</w:t>
      </w:r>
    </w:p>
    <w:p w:rsidR="00DE1003" w:rsidRPr="00622737" w:rsidRDefault="00DE1003" w:rsidP="0062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 предложенного списка выбери три варианта ответа)</w:t>
      </w:r>
    </w:p>
    <w:p w:rsidR="001F500C" w:rsidRPr="00622737" w:rsidRDefault="00DE1003" w:rsidP="00805CD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встреч со знаменитыми, интересными людьми – </w:t>
      </w:r>
    </w:p>
    <w:p w:rsidR="001F500C" w:rsidRPr="00622737" w:rsidRDefault="00DE1003" w:rsidP="00805CD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просмотра новых художественных и мультипликационных фильмов</w:t>
      </w:r>
    </w:p>
    <w:p w:rsidR="001F500C" w:rsidRPr="00622737" w:rsidRDefault="00DE1003" w:rsidP="00805CD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возможность попробовать себя в роли жюри – </w:t>
      </w:r>
    </w:p>
    <w:p w:rsidR="001F500C" w:rsidRPr="00622737" w:rsidRDefault="00DE1003" w:rsidP="00805CD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возможности проявить себя в разных направлениях – </w:t>
      </w:r>
    </w:p>
    <w:p w:rsidR="001F500C" w:rsidRPr="00622737" w:rsidRDefault="00DE1003" w:rsidP="00805CD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зрелищности и веселья – </w:t>
      </w:r>
    </w:p>
    <w:p w:rsidR="001F500C" w:rsidRPr="00622737" w:rsidRDefault="00DE1003" w:rsidP="00805CD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приятного времяпровождения – </w:t>
      </w:r>
    </w:p>
    <w:p w:rsidR="001F500C" w:rsidRPr="00622737" w:rsidRDefault="00DE1003" w:rsidP="00805CD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ничего – </w:t>
      </w:r>
    </w:p>
    <w:p w:rsidR="00DE1003" w:rsidRPr="00622737" w:rsidRDefault="00DE1003" w:rsidP="00805CD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свой вариант – </w:t>
      </w:r>
    </w:p>
    <w:p w:rsidR="001F500C" w:rsidRPr="00622737" w:rsidRDefault="00DE1003" w:rsidP="00805C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Насколько оправдались твои ожидания?</w:t>
      </w:r>
    </w:p>
    <w:p w:rsidR="001F500C" w:rsidRPr="00622737" w:rsidRDefault="00DE1003" w:rsidP="00805CD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оправдались полностью, все было здорово – </w:t>
      </w:r>
    </w:p>
    <w:p w:rsidR="001F500C" w:rsidRPr="00622737" w:rsidRDefault="00DE1003" w:rsidP="00805CD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могло быть и лучше </w:t>
      </w:r>
      <w:r w:rsidR="001F500C" w:rsidRPr="00622737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1F500C" w:rsidRPr="00622737" w:rsidRDefault="00DE1003" w:rsidP="00805CD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программа была скучной и неинтересной – </w:t>
      </w:r>
    </w:p>
    <w:p w:rsidR="001F500C" w:rsidRPr="00622737" w:rsidRDefault="001F500C" w:rsidP="00805CD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E1003" w:rsidRPr="00622737">
        <w:rPr>
          <w:rFonts w:ascii="Times New Roman" w:hAnsi="Times New Roman" w:cs="Times New Roman"/>
          <w:sz w:val="28"/>
          <w:szCs w:val="28"/>
          <w:lang w:eastAsia="ru-RU"/>
        </w:rPr>
        <w:t>не запомнилось только -</w:t>
      </w:r>
    </w:p>
    <w:p w:rsidR="001F500C" w:rsidRPr="00622737" w:rsidRDefault="00DE1003" w:rsidP="00805CD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свой вариант  -</w:t>
      </w:r>
    </w:p>
    <w:p w:rsidR="001F500C" w:rsidRPr="00622737" w:rsidRDefault="00DE1003" w:rsidP="00805C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Кем ты был в течение смены?</w:t>
      </w:r>
    </w:p>
    <w:p w:rsidR="001F500C" w:rsidRPr="00622737" w:rsidRDefault="00DE1003" w:rsidP="00805C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членом детского жюри –</w:t>
      </w:r>
    </w:p>
    <w:p w:rsidR="001F500C" w:rsidRPr="00622737" w:rsidRDefault="00DE1003" w:rsidP="00805C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активным участником всех дел – </w:t>
      </w:r>
    </w:p>
    <w:p w:rsidR="001F500C" w:rsidRPr="00622737" w:rsidRDefault="00DE1003" w:rsidP="00805C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заинтересованным зрителем –</w:t>
      </w:r>
    </w:p>
    <w:p w:rsidR="001F500C" w:rsidRPr="00622737" w:rsidRDefault="00DE1003" w:rsidP="00805C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наблюдателем – </w:t>
      </w:r>
    </w:p>
    <w:p w:rsidR="001F500C" w:rsidRPr="00622737" w:rsidRDefault="001F500C" w:rsidP="00805C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E1003" w:rsidRPr="00622737">
        <w:rPr>
          <w:rFonts w:ascii="Times New Roman" w:hAnsi="Times New Roman" w:cs="Times New Roman"/>
          <w:sz w:val="28"/>
          <w:szCs w:val="28"/>
          <w:lang w:eastAsia="ru-RU"/>
        </w:rPr>
        <w:t>вой вариант: вожатой –</w:t>
      </w:r>
    </w:p>
    <w:p w:rsidR="001F500C" w:rsidRPr="00622737" w:rsidRDefault="00DE1003" w:rsidP="00805C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бы ты был организатором, то изменил бы  (убрал, добавил …):</w:t>
      </w:r>
    </w:p>
    <w:p w:rsidR="001F500C" w:rsidRPr="00622737" w:rsidRDefault="00DE1003" w:rsidP="00805C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ничего</w:t>
      </w:r>
      <w:r w:rsidRPr="006227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</w:p>
    <w:p w:rsidR="001F500C" w:rsidRPr="00622737" w:rsidRDefault="00DE1003" w:rsidP="00805C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добавила бы конкурсы, призы, афиши –</w:t>
      </w:r>
    </w:p>
    <w:p w:rsidR="001F500C" w:rsidRPr="00622737" w:rsidRDefault="00DE1003" w:rsidP="00805C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добавил бы канцелярских товаров – </w:t>
      </w:r>
    </w:p>
    <w:p w:rsidR="001F500C" w:rsidRPr="00622737" w:rsidRDefault="00DE1003" w:rsidP="00805C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убрал бы лишнюю мебель – </w:t>
      </w:r>
    </w:p>
    <w:p w:rsidR="001F500C" w:rsidRPr="00622737" w:rsidRDefault="00DE1003" w:rsidP="00805C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добавил бы поездки </w:t>
      </w:r>
      <w:r w:rsidR="001F500C" w:rsidRPr="0062273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500C" w:rsidRPr="00622737" w:rsidRDefault="00DE1003" w:rsidP="00805C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изменил бы правила лагеря – </w:t>
      </w:r>
    </w:p>
    <w:p w:rsidR="001F500C" w:rsidRPr="00622737" w:rsidRDefault="00DE1003" w:rsidP="00805C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добавил бы выступлений на сцене –</w:t>
      </w:r>
    </w:p>
    <w:p w:rsidR="001F500C" w:rsidRPr="00622737" w:rsidRDefault="00DE1003" w:rsidP="00805C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добавил бы мультфильмов – </w:t>
      </w:r>
    </w:p>
    <w:p w:rsidR="001F500C" w:rsidRPr="00622737" w:rsidRDefault="00DE1003" w:rsidP="00805C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убрал бы музыку – </w:t>
      </w:r>
    </w:p>
    <w:p w:rsidR="001F500C" w:rsidRPr="00622737" w:rsidRDefault="00DE1003" w:rsidP="00805CD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добавил бы изучение предметов, например, русский язык и математику</w:t>
      </w:r>
    </w:p>
    <w:p w:rsidR="001F500C" w:rsidRPr="00622737" w:rsidRDefault="00DE1003" w:rsidP="00805C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Твое самое яркое впечатление о лагере:</w:t>
      </w:r>
    </w:p>
    <w:p w:rsidR="001F500C" w:rsidRPr="00622737" w:rsidRDefault="00DE1003" w:rsidP="00805C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игры – </w:t>
      </w:r>
    </w:p>
    <w:p w:rsidR="001F500C" w:rsidRPr="00622737" w:rsidRDefault="00DE1003" w:rsidP="00805C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мой отряд – </w:t>
      </w:r>
    </w:p>
    <w:p w:rsidR="001F500C" w:rsidRPr="00622737" w:rsidRDefault="00DE1003" w:rsidP="00805C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открытие смены – </w:t>
      </w:r>
    </w:p>
    <w:p w:rsidR="001F500C" w:rsidRPr="00622737" w:rsidRDefault="00DE1003" w:rsidP="00805C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День Нептуна – </w:t>
      </w:r>
    </w:p>
    <w:p w:rsidR="001F500C" w:rsidRPr="00622737" w:rsidRDefault="00DE1003" w:rsidP="00805C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танцевальный конкурс –</w:t>
      </w:r>
    </w:p>
    <w:p w:rsidR="001F500C" w:rsidRPr="00622737" w:rsidRDefault="00DE1003" w:rsidP="00805C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 новые друзья – </w:t>
      </w:r>
    </w:p>
    <w:p w:rsidR="001F500C" w:rsidRPr="00622737" w:rsidRDefault="00DE1003" w:rsidP="00805C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по ПДД – </w:t>
      </w:r>
    </w:p>
    <w:p w:rsidR="001F500C" w:rsidRPr="00622737" w:rsidRDefault="00DE1003" w:rsidP="00805C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веселье –</w:t>
      </w:r>
    </w:p>
    <w:p w:rsidR="00DE1003" w:rsidRPr="00622737" w:rsidRDefault="00DE1003" w:rsidP="00805C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 xml:space="preserve">всё – </w:t>
      </w:r>
    </w:p>
    <w:p w:rsidR="00DE1003" w:rsidRPr="00622737" w:rsidRDefault="00DE1003" w:rsidP="00622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4F3D" w:rsidRPr="00622737" w:rsidRDefault="00DE1003" w:rsidP="0062273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</w:t>
      </w:r>
      <w:r w:rsidR="00874F3D" w:rsidRPr="00622737">
        <w:rPr>
          <w:rFonts w:ascii="Times New Roman" w:hAnsi="Times New Roman" w:cs="Times New Roman"/>
          <w:sz w:val="28"/>
          <w:szCs w:val="28"/>
        </w:rPr>
        <w:t>недеятельности детского лагеря.</w:t>
      </w:r>
    </w:p>
    <w:p w:rsidR="001B5D92" w:rsidRDefault="001B5D92" w:rsidP="00622737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5D92" w:rsidRDefault="001B5D92" w:rsidP="00622737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5D92" w:rsidRDefault="001B5D92" w:rsidP="00622737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5D92" w:rsidRDefault="001B5D92" w:rsidP="00622737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5D92" w:rsidRDefault="001B5D92" w:rsidP="00622737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5D92" w:rsidRDefault="001B5D92" w:rsidP="00622737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5D92" w:rsidRDefault="001B5D92" w:rsidP="00622737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757B" w:rsidRDefault="006E757B" w:rsidP="00622737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3ACE" w:rsidRPr="00622737" w:rsidRDefault="00DE1003" w:rsidP="00622737">
      <w:pPr>
        <w:spacing w:before="100" w:before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АНКЕТА </w:t>
      </w:r>
      <w:r w:rsidRPr="00622737">
        <w:rPr>
          <w:rFonts w:ascii="Times New Roman" w:hAnsi="Times New Roman" w:cs="Times New Roman"/>
          <w:bCs/>
          <w:sz w:val="28"/>
          <w:szCs w:val="28"/>
          <w:lang w:eastAsia="ru-RU"/>
        </w:rPr>
        <w:t>(в конце смены)</w:t>
      </w:r>
    </w:p>
    <w:p w:rsidR="00DE1003" w:rsidRPr="00622737" w:rsidRDefault="00DE1003" w:rsidP="00622737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62273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Хотелось бы тебе еще раз принять участие в лагерной смене?</w:t>
      </w:r>
    </w:p>
    <w:tbl>
      <w:tblPr>
        <w:tblpPr w:leftFromText="45" w:rightFromText="45" w:vertAnchor="text"/>
        <w:tblW w:w="45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79"/>
        <w:gridCol w:w="581"/>
      </w:tblGrid>
      <w:tr w:rsidR="00DE1003" w:rsidRPr="00622737" w:rsidTr="00EF7FE0">
        <w:trPr>
          <w:tblCellSpacing w:w="0" w:type="dxa"/>
        </w:trPr>
        <w:tc>
          <w:tcPr>
            <w:tcW w:w="39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blCellSpacing w:w="0" w:type="dxa"/>
        </w:trPr>
        <w:tc>
          <w:tcPr>
            <w:tcW w:w="39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blCellSpacing w:w="0" w:type="dxa"/>
        </w:trPr>
        <w:tc>
          <w:tcPr>
            <w:tcW w:w="39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blCellSpacing w:w="0" w:type="dxa"/>
        </w:trPr>
        <w:tc>
          <w:tcPr>
            <w:tcW w:w="39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blCellSpacing w:w="0" w:type="dxa"/>
        </w:trPr>
        <w:tc>
          <w:tcPr>
            <w:tcW w:w="39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1003" w:rsidRPr="00622737" w:rsidRDefault="00DE1003" w:rsidP="00622737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F862B2" w:rsidRPr="00622737" w:rsidRDefault="00F862B2" w:rsidP="00622737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F862B2" w:rsidRPr="00622737" w:rsidRDefault="00F862B2" w:rsidP="00622737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F862B2" w:rsidRPr="00622737" w:rsidRDefault="00F862B2" w:rsidP="00622737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DE1003" w:rsidRPr="00622737" w:rsidRDefault="00DE1003" w:rsidP="0062273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2. Насколько интересно был организован твой отдых?</w:t>
      </w:r>
      <w:r w:rsidRPr="006227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1003" w:rsidRPr="00622737" w:rsidRDefault="00465F52" w:rsidP="00622737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Оцени по десятибалльной шкале.</w:t>
      </w:r>
    </w:p>
    <w:p w:rsidR="00DE1003" w:rsidRPr="00622737" w:rsidRDefault="00DE1003" w:rsidP="00622737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3. Что для тебя было самым интересным в лагере?</w:t>
      </w:r>
    </w:p>
    <w:tbl>
      <w:tblPr>
        <w:tblW w:w="44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88"/>
        <w:gridCol w:w="367"/>
      </w:tblGrid>
      <w:tr w:rsidR="00DE1003" w:rsidRPr="00622737" w:rsidTr="00EF7FE0">
        <w:trPr>
          <w:tblCellSpacing w:w="0" w:type="dxa"/>
        </w:trPr>
        <w:tc>
          <w:tcPr>
            <w:tcW w:w="4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конкурсах, концертах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blCellSpacing w:w="0" w:type="dxa"/>
        </w:trPr>
        <w:tc>
          <w:tcPr>
            <w:tcW w:w="4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rHeight w:val="270"/>
          <w:tblCellSpacing w:w="0" w:type="dxa"/>
        </w:trPr>
        <w:tc>
          <w:tcPr>
            <w:tcW w:w="4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rHeight w:val="150"/>
          <w:tblCellSpacing w:w="0" w:type="dxa"/>
        </w:trPr>
        <w:tc>
          <w:tcPr>
            <w:tcW w:w="4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интересными людьми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blCellSpacing w:w="0" w:type="dxa"/>
        </w:trPr>
        <w:tc>
          <w:tcPr>
            <w:tcW w:w="4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Открытие смены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blCellSpacing w:w="0" w:type="dxa"/>
        </w:trPr>
        <w:tc>
          <w:tcPr>
            <w:tcW w:w="4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1003" w:rsidRPr="00622737" w:rsidRDefault="00DE1003" w:rsidP="00622737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4. Какие новые способности ты раскрыл в себе в лагере?</w:t>
      </w:r>
    </w:p>
    <w:tbl>
      <w:tblPr>
        <w:tblW w:w="45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84"/>
        <w:gridCol w:w="476"/>
      </w:tblGrid>
      <w:tr w:rsidR="00DE1003" w:rsidRPr="00622737" w:rsidTr="00EF7FE0">
        <w:trPr>
          <w:tblCellSpacing w:w="0" w:type="dxa"/>
        </w:trPr>
        <w:tc>
          <w:tcPr>
            <w:tcW w:w="39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Поисковые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blCellSpacing w:w="0" w:type="dxa"/>
        </w:trPr>
        <w:tc>
          <w:tcPr>
            <w:tcW w:w="39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blCellSpacing w:w="0" w:type="dxa"/>
        </w:trPr>
        <w:tc>
          <w:tcPr>
            <w:tcW w:w="39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Организаторские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3" w:rsidRPr="00622737" w:rsidTr="00EF7FE0">
        <w:trPr>
          <w:tblCellSpacing w:w="0" w:type="dxa"/>
        </w:trPr>
        <w:tc>
          <w:tcPr>
            <w:tcW w:w="39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1003" w:rsidRPr="00622737" w:rsidRDefault="00DE1003" w:rsidP="006227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1003" w:rsidRPr="00622737" w:rsidRDefault="00DE1003" w:rsidP="00622737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62273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 Твои предложения по проведению отдыха в лагере</w:t>
      </w:r>
    </w:p>
    <w:p w:rsidR="00DE1003" w:rsidRPr="00622737" w:rsidRDefault="00DE1003" w:rsidP="00622737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2737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="00DB3ACE" w:rsidRPr="00622737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862B2" w:rsidRPr="00622737" w:rsidRDefault="00F862B2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2B2" w:rsidRPr="00622737" w:rsidRDefault="00F862B2" w:rsidP="00622737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B5D92" w:rsidRDefault="001B5D92" w:rsidP="00622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B5D92" w:rsidRDefault="001B5D92" w:rsidP="00622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B5D92" w:rsidRDefault="001B5D92" w:rsidP="00622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B5D92" w:rsidRDefault="001B5D92" w:rsidP="00956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56815" w:rsidRDefault="00956815" w:rsidP="00956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B5858" w:rsidRDefault="00AB5858" w:rsidP="00622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9271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Тест «Я – лидер</w:t>
      </w:r>
      <w:r w:rsidR="00A42E61" w:rsidRPr="00F9271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 </w:t>
      </w:r>
      <w:r w:rsidR="00A42E61" w:rsidRPr="00F92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Хочу. Могу. Умею</w:t>
      </w:r>
      <w:r w:rsidRPr="00F9271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F92715" w:rsidRPr="00F92715" w:rsidRDefault="00F92715" w:rsidP="00622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интересно и полезно было бы провести среди ребят тест на определение лидерских качеств. Пусть каждый из них сам попробует оценить свои способности, повести отряд за собой, стать организатором и вдохновителем жизни в коллективе.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этому тесту будет такова: «Если ты полностью согласен с приведённым утверждением, то в клеточку с соответствующим номером поставь цифру «4»; если скорее согласен, чем не согласен – цифру «3»; если трудно сказать – «2»; скорее не согласен, чем согласен – «1»; полностью не согласен – «0».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карточки ответов расположен ниже.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Вопросы к тесту 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теряюсь и не сдаюсь в трудных ситуациях.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Мои действия направлены на достижения понятной мне цели.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знаю, как преодолевать трудности.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Люблю искать и пробовать новое.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легко могу убедить в чём-то моих товарищей.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знаю, как вовлечь моих товарищей в общее дело.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нетрудно добиться того, чтобы все хорошо работали.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знакомые относятся ко мне хорошо.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умею распределять свои силы в учёбе и труде.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могу чётко ответить на вопрос, чего хочу от жизни.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хорошо планирую своё время и работу.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легко увлекаюсь новым делом.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легко установить нормальные отношения с товарищами.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Организуя товарищей, стараюсь заинтересовать их.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один человек не является для меня загадкой.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Считаю важным, чтобы те, кого я организую, были дружными.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у меня плохое настроение, я могу не показывать это окружающим.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меня важно достижение цели.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регулярно оцениваю свою работу и свои успехи.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готов рисковать, чтобы испытать новое.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Первое впечатление, которое я произвожу, обычно хорошее.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меня всегда всё получается.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чувствую настроение своих товарищей.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умею поднимать настроение в труппе своих товарищей.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могу заставить себя утром делать зарядку, даже если мне этого не хочется.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обычно достигаю того, к чему стремлюсь.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существует проблемы, которую я не могу решить.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Принимая решение, перебираю различные варианты.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умею заставить любого человека делать то, что считаю нужным.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умею правильно подобрать людей для организации какого-либо дела.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отношении с людьми я достигаю взаимопонимания.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Стремлюсь к тому, чтобы меня понимали.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 работе у меня встречаются трудности, то я не опускаю руки.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Я никогда не поступал так, как другие.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стремлюсь решить все проблемы поэтапно, не сразу.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никогда не поступал так, как другие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человека, который устоял бы перед моим обаянием.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организации дел я учитываю мнение товарищей.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нахожу выход в сложных ситуациях.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Считаю, что товарищи, делая общее дело, должны доверять друг другу.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Никто и никогда не испортит мне настроение.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представляю, как завоевать авторитет среди людей.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Решая проблемы, использую опыт других.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неинтересно заниматься однообразным, рутинным делом.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Мои идеи охотно воспринимаются моими товарищами.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умею контролировать работу моих товарищей.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Умею находить общий язык с людьми.</w:t>
      </w:r>
    </w:p>
    <w:p w:rsidR="00AB5858" w:rsidRPr="00622737" w:rsidRDefault="00AB5858" w:rsidP="00805CD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легко удаётся сплотить моих товарищей вокруг какого-либо дела.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карточки ответов необходимо подсчитать количество очков в каждом столбце (не учитывая баллы, поставленные за вопросы 8, 15, 22, 29, 34, 36, 41). Эта сумма определяет развитость лидерских качеств: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– умение управлять собой;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– осознание цели (знаю, чего хочу);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– умение решать проблемы;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 – наличие творческого подхода;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 – влияние на окружающих;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– знание правил организаторской работы;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 – Организаторские способности;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 – умение работать с группой.</w:t>
      </w:r>
    </w:p>
    <w:p w:rsidR="00F92715" w:rsidRDefault="00F92715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Карточка для ответов теста «Я – лидер»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AB5858" w:rsidRPr="00622737" w:rsidTr="003D5BA2">
        <w:trPr>
          <w:trHeight w:val="380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7daf2f33e3c8b89b865450945f0c400706b82b3f"/>
            <w:bookmarkStart w:id="2" w:name="0"/>
            <w:bookmarkEnd w:id="1"/>
            <w:bookmarkEnd w:id="2"/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</w:tr>
      <w:tr w:rsidR="00AB5858" w:rsidRPr="00622737" w:rsidTr="003D5BA2">
        <w:trPr>
          <w:trHeight w:val="380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B5858" w:rsidRPr="00622737" w:rsidTr="003D5BA2">
        <w:trPr>
          <w:trHeight w:val="380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AB5858" w:rsidRPr="00622737" w:rsidTr="003D5BA2">
        <w:trPr>
          <w:trHeight w:val="380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AB5858" w:rsidRPr="00622737" w:rsidTr="003D5BA2">
        <w:trPr>
          <w:trHeight w:val="380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AB5858" w:rsidRPr="00622737" w:rsidTr="003D5BA2">
        <w:trPr>
          <w:trHeight w:val="380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AB5858" w:rsidRPr="00622737" w:rsidTr="003D5BA2">
        <w:trPr>
          <w:trHeight w:val="380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B5858" w:rsidRPr="00622737" w:rsidRDefault="00AB5858" w:rsidP="00F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сумма в столбце меньше 10, то качество развито слабо, и надо работать над его совершенствованием, если больше 10, то это качество развито средне или сильно.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прежде, чем сделать заключение о том, лидер ли подросток, обратите внимание на баллы, выставленные при ответах на вопросы 8, 15, 22, 27, 29, 34, 36, 41. Если на каждый из них поставлено более 1 балла, мы считаем, что ты был неискренним в самооценке. Результаты теста можно изобразить в графике.</w:t>
      </w:r>
    </w:p>
    <w:p w:rsidR="00AB5858" w:rsidRPr="00622737" w:rsidRDefault="00AB5858" w:rsidP="006227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лидера есть свой «почерк», своя манера, свой способ в организации коллективных дел. Эти свойственные лидеру приёмы воздействия на личность или на группу называют стилем работы.</w:t>
      </w:r>
    </w:p>
    <w:p w:rsidR="00F862B2" w:rsidRPr="00622737" w:rsidRDefault="00F862B2" w:rsidP="00622737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2546" w:rsidRPr="00622737" w:rsidRDefault="00E52546" w:rsidP="006227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56B5" w:rsidRPr="00622737" w:rsidRDefault="005D56B5" w:rsidP="006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D92" w:rsidRDefault="001B5D92" w:rsidP="006227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D92" w:rsidRDefault="001B5D92" w:rsidP="006227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D92" w:rsidRDefault="001B5D92" w:rsidP="006227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D92" w:rsidRDefault="001B5D92" w:rsidP="006227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D92" w:rsidRDefault="001B5D92" w:rsidP="006227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D92" w:rsidRDefault="001B5D92" w:rsidP="006227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D92" w:rsidRDefault="001B5D92" w:rsidP="006227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6815" w:rsidRDefault="00956815" w:rsidP="006227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1003" w:rsidRPr="00622737" w:rsidRDefault="00AE13F2" w:rsidP="006227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2737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DE1003" w:rsidRPr="00622737" w:rsidRDefault="00DE1003" w:rsidP="006227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5D56B5" w:rsidRPr="00622737">
        <w:rPr>
          <w:rFonts w:ascii="Times New Roman" w:hAnsi="Times New Roman" w:cs="Times New Roman"/>
          <w:b/>
          <w:bCs/>
          <w:iCs/>
          <w:sz w:val="28"/>
          <w:szCs w:val="28"/>
        </w:rPr>
        <w:t>Законы и правила лагеря</w:t>
      </w:r>
    </w:p>
    <w:p w:rsidR="00DE1003" w:rsidRPr="00622737" w:rsidRDefault="00DE1003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622737">
        <w:rPr>
          <w:rFonts w:ascii="Times New Roman" w:hAnsi="Times New Roman" w:cs="Times New Roman"/>
          <w:sz w:val="28"/>
          <w:szCs w:val="28"/>
          <w:u w:val="single"/>
        </w:rPr>
        <w:t>. Закон хозяина</w:t>
      </w:r>
      <w:r w:rsidRPr="00622737">
        <w:rPr>
          <w:rFonts w:ascii="Times New Roman" w:hAnsi="Times New Roman" w:cs="Times New Roman"/>
          <w:sz w:val="28"/>
          <w:szCs w:val="28"/>
        </w:rPr>
        <w:t xml:space="preserve">. Лагерь – наш дом, мы хозяева в нём. Чистота, порядок, уют и покой зависят, прежде всего, от нас. </w:t>
      </w:r>
    </w:p>
    <w:p w:rsidR="00DE1003" w:rsidRPr="00622737" w:rsidRDefault="00DE1003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2. </w:t>
      </w:r>
      <w:r w:rsidRPr="00622737">
        <w:rPr>
          <w:rFonts w:ascii="Times New Roman" w:hAnsi="Times New Roman" w:cs="Times New Roman"/>
          <w:sz w:val="28"/>
          <w:szCs w:val="28"/>
          <w:u w:val="single"/>
        </w:rPr>
        <w:t>Закон точности</w:t>
      </w:r>
      <w:r w:rsidRPr="00622737">
        <w:rPr>
          <w:rFonts w:ascii="Times New Roman" w:hAnsi="Times New Roman" w:cs="Times New Roman"/>
          <w:sz w:val="28"/>
          <w:szCs w:val="28"/>
        </w:rPr>
        <w:t>. Время дорого у нас, берегите каждый час. Каждое дело должно начинаться и заканчиваться вовремя. Не заставляй ждать себя и не беспокой напрасно других.</w:t>
      </w:r>
    </w:p>
    <w:p w:rsidR="00DE1003" w:rsidRPr="00622737" w:rsidRDefault="00DE1003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3. </w:t>
      </w:r>
      <w:r w:rsidRPr="00622737">
        <w:rPr>
          <w:rFonts w:ascii="Times New Roman" w:hAnsi="Times New Roman" w:cs="Times New Roman"/>
          <w:sz w:val="28"/>
          <w:szCs w:val="28"/>
          <w:u w:val="single"/>
        </w:rPr>
        <w:t>Закон поднятой руки</w:t>
      </w:r>
      <w:r w:rsidRPr="00622737">
        <w:rPr>
          <w:rFonts w:ascii="Times New Roman" w:hAnsi="Times New Roman" w:cs="Times New Roman"/>
          <w:sz w:val="28"/>
          <w:szCs w:val="28"/>
        </w:rPr>
        <w:t xml:space="preserve">. Наверху увидел руки – в зале тишина, ни звука. </w:t>
      </w:r>
    </w:p>
    <w:p w:rsidR="00DE1003" w:rsidRPr="00622737" w:rsidRDefault="00DE1003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4.</w:t>
      </w:r>
      <w:r w:rsidRPr="00622737">
        <w:rPr>
          <w:rFonts w:ascii="Times New Roman" w:hAnsi="Times New Roman" w:cs="Times New Roman"/>
          <w:sz w:val="28"/>
          <w:szCs w:val="28"/>
          <w:u w:val="single"/>
        </w:rPr>
        <w:t>Каждый в ответе за то, что с ним происходит.</w:t>
      </w:r>
      <w:r w:rsidRPr="00622737">
        <w:rPr>
          <w:rFonts w:ascii="Times New Roman" w:hAnsi="Times New Roman" w:cs="Times New Roman"/>
          <w:sz w:val="28"/>
          <w:szCs w:val="28"/>
        </w:rPr>
        <w:t xml:space="preserve"> Помни, что о тебе заботятся, хотят видеть в твоих поступках только хорошее. Сначала подумай, потом действуй. Не стесняйся спросить совета. </w:t>
      </w:r>
    </w:p>
    <w:p w:rsidR="00DE1003" w:rsidRPr="00622737" w:rsidRDefault="00DE1003" w:rsidP="0062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 xml:space="preserve">5. </w:t>
      </w:r>
      <w:r w:rsidRPr="00622737">
        <w:rPr>
          <w:rFonts w:ascii="Times New Roman" w:hAnsi="Times New Roman" w:cs="Times New Roman"/>
          <w:sz w:val="28"/>
          <w:szCs w:val="28"/>
          <w:u w:val="single"/>
        </w:rPr>
        <w:t>Верь в себя и в свои силы.</w:t>
      </w:r>
      <w:r w:rsidRPr="00622737">
        <w:rPr>
          <w:rFonts w:ascii="Times New Roman" w:hAnsi="Times New Roman" w:cs="Times New Roman"/>
          <w:sz w:val="28"/>
          <w:szCs w:val="28"/>
        </w:rPr>
        <w:t xml:space="preserve"> Найди занятие по душе. Продемонстрируй все свои таланты и способности.</w:t>
      </w:r>
    </w:p>
    <w:p w:rsidR="00DE1003" w:rsidRPr="00622737" w:rsidRDefault="00DE1003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C4DA7" w:rsidRPr="00622737" w:rsidRDefault="004C4DA7" w:rsidP="0062273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D5BA2" w:rsidRPr="00622737" w:rsidRDefault="003D5BA2" w:rsidP="0062273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D5BA2" w:rsidRPr="00622737" w:rsidRDefault="003D5BA2" w:rsidP="0062273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D5BA2" w:rsidRPr="00622737" w:rsidRDefault="003D5BA2" w:rsidP="0062273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D5BA2" w:rsidRPr="00622737" w:rsidRDefault="003D5BA2" w:rsidP="0062273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D5BA2" w:rsidRPr="00622737" w:rsidRDefault="003D5BA2" w:rsidP="0062273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D5BA2" w:rsidRPr="00622737" w:rsidRDefault="003D5BA2" w:rsidP="0062273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D5BA2" w:rsidRPr="00622737" w:rsidRDefault="003D5BA2" w:rsidP="0062273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D56B5" w:rsidRDefault="005D56B5" w:rsidP="0062273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56815" w:rsidRDefault="00956815" w:rsidP="0062273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56815" w:rsidRPr="00622737" w:rsidRDefault="00956815" w:rsidP="00622737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C4DA7" w:rsidRPr="00622737" w:rsidRDefault="004C4DA7" w:rsidP="00622737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3D5BA2" w:rsidRPr="00622737">
        <w:rPr>
          <w:rFonts w:ascii="Times New Roman" w:hAnsi="Times New Roman" w:cs="Times New Roman"/>
          <w:b/>
          <w:bCs/>
          <w:sz w:val="28"/>
          <w:szCs w:val="28"/>
        </w:rPr>
        <w:t>Приложение 5</w:t>
      </w:r>
    </w:p>
    <w:p w:rsidR="004C4DA7" w:rsidRPr="00622737" w:rsidRDefault="004C4DA7" w:rsidP="0062273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2737">
        <w:rPr>
          <w:rFonts w:ascii="Times New Roman" w:hAnsi="Times New Roman" w:cs="Times New Roman"/>
          <w:b/>
          <w:bCs/>
          <w:sz w:val="28"/>
          <w:szCs w:val="28"/>
        </w:rPr>
        <w:t>Список мультфильмов   для просмотра в лагере  с дневным пребыванием детей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lastRenderedPageBreak/>
        <w:t>1.Большой Ух (1989) (20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2.Ивашка из дворца пионеров (1981) (9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3.Умка (В. Попов, В, Пекарь, 1969) (10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4.Рикки-Тикки-Тави (1969) (10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5.Баранкин, будь человеком! (1963) (21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6.Цветик-Семицветик (1948) (20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7.Бобик в гостях у Барбоса (1977) (9 мин)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8.Гадкий утёнок (В. Дегтярёв, 1956) (20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9.Лягушка путешественница (1965) (20 мин)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10.Большой секрет для маленькой компании (1979) (16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11.Золотая антилопа (1954) (31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12.Серая Шейка (1948) (20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13.Молодильные Яблоки (1974) (20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14.Дядя Стёпа (1964) (20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15.Василиса Прекрасная (1977) (19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16.Бременские музыканты (1969) (40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17.Золушка (1979) (18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18.Мешок яблок (1974) (20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19.Мой приятель светофор (1978) (10 мин)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20.Сказка о Попе и его работнике Балде (1973) (20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21.Русалочка (1968) (29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22.Летучий корабль (1979) (18 мин. 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23.Пластилиновая ворона (1981) (8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24.Приключения Барона Мюнхгаузена (1967) (16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25.Паровозик из Ромашково (1973) (9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26.Пёс в сапогах (1981) (20 мин.)</w:t>
      </w:r>
    </w:p>
    <w:p w:rsidR="004C4DA7" w:rsidRPr="00622737" w:rsidRDefault="004C4DA7" w:rsidP="00F9271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2737">
        <w:rPr>
          <w:rFonts w:ascii="Times New Roman" w:hAnsi="Times New Roman" w:cs="Times New Roman"/>
          <w:sz w:val="28"/>
          <w:szCs w:val="28"/>
        </w:rPr>
        <w:t>27. Щелкунчик (1973) (27 мин.)</w:t>
      </w:r>
      <w:bookmarkStart w:id="3" w:name="_PictureBullets"/>
      <w:r w:rsidRPr="00622737">
        <w:rPr>
          <w:rFonts w:ascii="Times New Roman" w:hAnsi="Times New Roman" w:cs="Times New Roman"/>
          <w:i/>
          <w:iCs/>
          <w:noProof/>
          <w:vanish/>
          <w:sz w:val="28"/>
          <w:szCs w:val="28"/>
          <w:lang w:eastAsia="ru-RU"/>
        </w:rPr>
        <w:drawing>
          <wp:inline distT="0" distB="0" distL="0" distR="0">
            <wp:extent cx="138430" cy="13843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737">
        <w:rPr>
          <w:rFonts w:ascii="Times New Roman" w:hAnsi="Times New Roman" w:cs="Times New Roman"/>
          <w:i/>
          <w:iCs/>
          <w:noProof/>
          <w:vanish/>
          <w:sz w:val="28"/>
          <w:szCs w:val="28"/>
          <w:lang w:eastAsia="ru-RU"/>
        </w:rPr>
        <w:drawing>
          <wp:inline distT="0" distB="0" distL="0" distR="0">
            <wp:extent cx="116840" cy="11684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E52546" w:rsidRPr="00622737" w:rsidRDefault="00E52546" w:rsidP="0062273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sectPr w:rsidR="00E52546" w:rsidRPr="00622737" w:rsidSect="005E2F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19" w:rsidRDefault="00420B19" w:rsidP="008B455C">
      <w:pPr>
        <w:spacing w:after="0" w:line="240" w:lineRule="auto"/>
      </w:pPr>
      <w:r>
        <w:separator/>
      </w:r>
    </w:p>
  </w:endnote>
  <w:endnote w:type="continuationSeparator" w:id="0">
    <w:p w:rsidR="00420B19" w:rsidRDefault="00420B19" w:rsidP="008B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7A" w:rsidRDefault="005C7B7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174013"/>
    </w:sdtPr>
    <w:sdtContent>
      <w:p w:rsidR="005C7B7A" w:rsidRDefault="005C7B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7B7A" w:rsidRDefault="005C7B7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7A" w:rsidRDefault="005C7B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19" w:rsidRDefault="00420B19" w:rsidP="008B455C">
      <w:pPr>
        <w:spacing w:after="0" w:line="240" w:lineRule="auto"/>
      </w:pPr>
      <w:r>
        <w:separator/>
      </w:r>
    </w:p>
  </w:footnote>
  <w:footnote w:type="continuationSeparator" w:id="0">
    <w:p w:rsidR="00420B19" w:rsidRDefault="00420B19" w:rsidP="008B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7A" w:rsidRDefault="005C7B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7A" w:rsidRPr="00502D8A" w:rsidRDefault="005C7B7A">
    <w:pPr>
      <w:pStyle w:val="aa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7A" w:rsidRDefault="005C7B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10846CA"/>
    <w:multiLevelType w:val="hybridMultilevel"/>
    <w:tmpl w:val="BE6852E2"/>
    <w:lvl w:ilvl="0" w:tplc="7F066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CA1481"/>
    <w:multiLevelType w:val="hybridMultilevel"/>
    <w:tmpl w:val="0736DCB6"/>
    <w:lvl w:ilvl="0" w:tplc="BE80CD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343E4"/>
    <w:multiLevelType w:val="hybridMultilevel"/>
    <w:tmpl w:val="11B6CB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977FA"/>
    <w:multiLevelType w:val="hybridMultilevel"/>
    <w:tmpl w:val="E27069B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091B6FDA"/>
    <w:multiLevelType w:val="hybridMultilevel"/>
    <w:tmpl w:val="9FA05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9FE73C6"/>
    <w:multiLevelType w:val="hybridMultilevel"/>
    <w:tmpl w:val="09242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2F2B45"/>
    <w:multiLevelType w:val="hybridMultilevel"/>
    <w:tmpl w:val="6B726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C81A42"/>
    <w:multiLevelType w:val="hybridMultilevel"/>
    <w:tmpl w:val="1780F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BFB47A4"/>
    <w:multiLevelType w:val="multilevel"/>
    <w:tmpl w:val="455E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952B79"/>
    <w:multiLevelType w:val="hybridMultilevel"/>
    <w:tmpl w:val="DD2225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0514B4"/>
    <w:multiLevelType w:val="hybridMultilevel"/>
    <w:tmpl w:val="EC9A9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06518E"/>
    <w:multiLevelType w:val="hybridMultilevel"/>
    <w:tmpl w:val="E36AF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24E76C6"/>
    <w:multiLevelType w:val="hybridMultilevel"/>
    <w:tmpl w:val="17D0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DB58BC"/>
    <w:multiLevelType w:val="hybridMultilevel"/>
    <w:tmpl w:val="63E60420"/>
    <w:lvl w:ilvl="0" w:tplc="9D6842C6">
      <w:start w:val="10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14371"/>
    <w:multiLevelType w:val="hybridMultilevel"/>
    <w:tmpl w:val="2198184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1A1C502B"/>
    <w:multiLevelType w:val="hybridMultilevel"/>
    <w:tmpl w:val="600C063C"/>
    <w:lvl w:ilvl="0" w:tplc="98E27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14614"/>
    <w:multiLevelType w:val="hybridMultilevel"/>
    <w:tmpl w:val="2AA8E2F2"/>
    <w:lvl w:ilvl="0" w:tplc="08EA6B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628D3"/>
    <w:multiLevelType w:val="hybridMultilevel"/>
    <w:tmpl w:val="95FA3F54"/>
    <w:lvl w:ilvl="0" w:tplc="DF42A2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E1322E"/>
    <w:multiLevelType w:val="hybridMultilevel"/>
    <w:tmpl w:val="A05C7F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5C27CF"/>
    <w:multiLevelType w:val="hybridMultilevel"/>
    <w:tmpl w:val="38C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01328F"/>
    <w:multiLevelType w:val="hybridMultilevel"/>
    <w:tmpl w:val="AD506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E6F09BB"/>
    <w:multiLevelType w:val="multilevel"/>
    <w:tmpl w:val="6B7A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C64F32"/>
    <w:multiLevelType w:val="hybridMultilevel"/>
    <w:tmpl w:val="0770A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A17852"/>
    <w:multiLevelType w:val="hybridMultilevel"/>
    <w:tmpl w:val="52CA9888"/>
    <w:lvl w:ilvl="0" w:tplc="C30A0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AC14783"/>
    <w:multiLevelType w:val="hybridMultilevel"/>
    <w:tmpl w:val="C1DA3A44"/>
    <w:lvl w:ilvl="0" w:tplc="920680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461768"/>
    <w:multiLevelType w:val="hybridMultilevel"/>
    <w:tmpl w:val="0736DCB6"/>
    <w:lvl w:ilvl="0" w:tplc="BE80CD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B7DAE"/>
    <w:multiLevelType w:val="hybridMultilevel"/>
    <w:tmpl w:val="99D29B02"/>
    <w:lvl w:ilvl="0" w:tplc="85B4AF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2401686">
      <w:start w:val="1"/>
      <w:numFmt w:val="decimal"/>
      <w:lvlText w:val="%4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43D1B03"/>
    <w:multiLevelType w:val="hybridMultilevel"/>
    <w:tmpl w:val="A28A14F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45BF795F"/>
    <w:multiLevelType w:val="hybridMultilevel"/>
    <w:tmpl w:val="F9C6B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8633B28"/>
    <w:multiLevelType w:val="hybridMultilevel"/>
    <w:tmpl w:val="57B64376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4" w15:restartNumberingAfterBreak="0">
    <w:nsid w:val="494B01F0"/>
    <w:multiLevelType w:val="hybridMultilevel"/>
    <w:tmpl w:val="4C9C8080"/>
    <w:lvl w:ilvl="0" w:tplc="27065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195F18"/>
    <w:multiLevelType w:val="multilevel"/>
    <w:tmpl w:val="46E6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553D74"/>
    <w:multiLevelType w:val="hybridMultilevel"/>
    <w:tmpl w:val="BD6C7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C952C79"/>
    <w:multiLevelType w:val="hybridMultilevel"/>
    <w:tmpl w:val="8CBA5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726"/>
    <w:multiLevelType w:val="multilevel"/>
    <w:tmpl w:val="CA2A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05505D2"/>
    <w:multiLevelType w:val="multilevel"/>
    <w:tmpl w:val="0E44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0ED51FD"/>
    <w:multiLevelType w:val="hybridMultilevel"/>
    <w:tmpl w:val="16D4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EB398E"/>
    <w:multiLevelType w:val="hybridMultilevel"/>
    <w:tmpl w:val="532401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347C80"/>
    <w:multiLevelType w:val="hybridMultilevel"/>
    <w:tmpl w:val="C302DFE4"/>
    <w:lvl w:ilvl="0" w:tplc="F0626BE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5A84708"/>
    <w:multiLevelType w:val="hybridMultilevel"/>
    <w:tmpl w:val="A7F0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C58E7"/>
    <w:multiLevelType w:val="hybridMultilevel"/>
    <w:tmpl w:val="D2802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FA4C9C"/>
    <w:multiLevelType w:val="hybridMultilevel"/>
    <w:tmpl w:val="DD581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E54A5"/>
    <w:multiLevelType w:val="hybridMultilevel"/>
    <w:tmpl w:val="9CD89902"/>
    <w:lvl w:ilvl="0" w:tplc="7E3E83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5A11035E"/>
    <w:multiLevelType w:val="hybridMultilevel"/>
    <w:tmpl w:val="4E6AAFA6"/>
    <w:lvl w:ilvl="0" w:tplc="CEECDD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DAF4C97"/>
    <w:multiLevelType w:val="hybridMultilevel"/>
    <w:tmpl w:val="F4B6B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E6B7FB8"/>
    <w:multiLevelType w:val="hybridMultilevel"/>
    <w:tmpl w:val="053A0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EE673AB"/>
    <w:multiLevelType w:val="multilevel"/>
    <w:tmpl w:val="947A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0770D26"/>
    <w:multiLevelType w:val="hybridMultilevel"/>
    <w:tmpl w:val="D9ECE924"/>
    <w:lvl w:ilvl="0" w:tplc="7E9A46C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470DF"/>
    <w:multiLevelType w:val="hybridMultilevel"/>
    <w:tmpl w:val="B9FA2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A0462B5"/>
    <w:multiLevelType w:val="hybridMultilevel"/>
    <w:tmpl w:val="F91EC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A463E8A"/>
    <w:multiLevelType w:val="hybridMultilevel"/>
    <w:tmpl w:val="F33E210E"/>
    <w:lvl w:ilvl="0" w:tplc="08EA6B3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 w15:restartNumberingAfterBreak="0">
    <w:nsid w:val="6E493D0A"/>
    <w:multiLevelType w:val="hybridMultilevel"/>
    <w:tmpl w:val="663C9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4C74D3F"/>
    <w:multiLevelType w:val="hybridMultilevel"/>
    <w:tmpl w:val="3F8C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14364"/>
    <w:multiLevelType w:val="hybridMultilevel"/>
    <w:tmpl w:val="130A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8911FE0"/>
    <w:multiLevelType w:val="hybridMultilevel"/>
    <w:tmpl w:val="14D22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7"/>
  </w:num>
  <w:num w:numId="3">
    <w:abstractNumId w:val="42"/>
  </w:num>
  <w:num w:numId="4">
    <w:abstractNumId w:val="25"/>
  </w:num>
  <w:num w:numId="5">
    <w:abstractNumId w:val="1"/>
  </w:num>
  <w:num w:numId="6">
    <w:abstractNumId w:val="2"/>
  </w:num>
  <w:num w:numId="7">
    <w:abstractNumId w:val="16"/>
  </w:num>
  <w:num w:numId="8">
    <w:abstractNumId w:val="38"/>
  </w:num>
  <w:num w:numId="9">
    <w:abstractNumId w:val="48"/>
  </w:num>
  <w:num w:numId="10">
    <w:abstractNumId w:val="49"/>
  </w:num>
  <w:num w:numId="11">
    <w:abstractNumId w:val="36"/>
  </w:num>
  <w:num w:numId="12">
    <w:abstractNumId w:val="10"/>
  </w:num>
  <w:num w:numId="13">
    <w:abstractNumId w:val="15"/>
  </w:num>
  <w:num w:numId="14">
    <w:abstractNumId w:val="26"/>
  </w:num>
  <w:num w:numId="15">
    <w:abstractNumId w:val="23"/>
  </w:num>
  <w:num w:numId="16">
    <w:abstractNumId w:val="20"/>
  </w:num>
  <w:num w:numId="17">
    <w:abstractNumId w:val="21"/>
  </w:num>
  <w:num w:numId="18">
    <w:abstractNumId w:val="37"/>
  </w:num>
  <w:num w:numId="19">
    <w:abstractNumId w:val="18"/>
  </w:num>
  <w:num w:numId="20">
    <w:abstractNumId w:val="32"/>
  </w:num>
  <w:num w:numId="21">
    <w:abstractNumId w:val="57"/>
  </w:num>
  <w:num w:numId="22">
    <w:abstractNumId w:val="52"/>
  </w:num>
  <w:num w:numId="23">
    <w:abstractNumId w:val="41"/>
  </w:num>
  <w:num w:numId="24">
    <w:abstractNumId w:val="58"/>
  </w:num>
  <w:num w:numId="25">
    <w:abstractNumId w:val="8"/>
  </w:num>
  <w:num w:numId="26">
    <w:abstractNumId w:val="55"/>
  </w:num>
  <w:num w:numId="27">
    <w:abstractNumId w:val="11"/>
  </w:num>
  <w:num w:numId="28">
    <w:abstractNumId w:val="53"/>
  </w:num>
  <w:num w:numId="29">
    <w:abstractNumId w:val="46"/>
  </w:num>
  <w:num w:numId="30">
    <w:abstractNumId w:val="24"/>
  </w:num>
  <w:num w:numId="31">
    <w:abstractNumId w:val="9"/>
  </w:num>
  <w:num w:numId="32">
    <w:abstractNumId w:val="44"/>
  </w:num>
  <w:num w:numId="33">
    <w:abstractNumId w:val="14"/>
  </w:num>
  <w:num w:numId="34">
    <w:abstractNumId w:val="22"/>
  </w:num>
  <w:num w:numId="35">
    <w:abstractNumId w:val="13"/>
  </w:num>
  <w:num w:numId="36">
    <w:abstractNumId w:val="28"/>
  </w:num>
  <w:num w:numId="37">
    <w:abstractNumId w:val="12"/>
  </w:num>
  <w:num w:numId="38">
    <w:abstractNumId w:val="5"/>
  </w:num>
  <w:num w:numId="39">
    <w:abstractNumId w:val="7"/>
  </w:num>
  <w:num w:numId="40">
    <w:abstractNumId w:val="33"/>
  </w:num>
  <w:num w:numId="41">
    <w:abstractNumId w:val="54"/>
  </w:num>
  <w:num w:numId="42">
    <w:abstractNumId w:val="40"/>
  </w:num>
  <w:num w:numId="43">
    <w:abstractNumId w:val="27"/>
  </w:num>
  <w:num w:numId="44">
    <w:abstractNumId w:val="31"/>
  </w:num>
  <w:num w:numId="45">
    <w:abstractNumId w:val="51"/>
  </w:num>
  <w:num w:numId="46">
    <w:abstractNumId w:val="35"/>
  </w:num>
  <w:num w:numId="47">
    <w:abstractNumId w:val="34"/>
  </w:num>
  <w:num w:numId="48">
    <w:abstractNumId w:val="39"/>
  </w:num>
  <w:num w:numId="49">
    <w:abstractNumId w:val="43"/>
  </w:num>
  <w:num w:numId="50">
    <w:abstractNumId w:val="4"/>
  </w:num>
  <w:num w:numId="51">
    <w:abstractNumId w:val="19"/>
  </w:num>
  <w:num w:numId="52">
    <w:abstractNumId w:val="17"/>
  </w:num>
  <w:num w:numId="53">
    <w:abstractNumId w:val="50"/>
  </w:num>
  <w:num w:numId="54">
    <w:abstractNumId w:val="6"/>
  </w:num>
  <w:num w:numId="55">
    <w:abstractNumId w:val="45"/>
  </w:num>
  <w:num w:numId="56">
    <w:abstractNumId w:val="29"/>
  </w:num>
  <w:num w:numId="57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3C"/>
    <w:rsid w:val="00001A91"/>
    <w:rsid w:val="0000627D"/>
    <w:rsid w:val="00010AB4"/>
    <w:rsid w:val="00010EF0"/>
    <w:rsid w:val="00012F94"/>
    <w:rsid w:val="00013E4A"/>
    <w:rsid w:val="00024425"/>
    <w:rsid w:val="000247B7"/>
    <w:rsid w:val="00024FC5"/>
    <w:rsid w:val="0002689D"/>
    <w:rsid w:val="00032620"/>
    <w:rsid w:val="000335BE"/>
    <w:rsid w:val="0003578A"/>
    <w:rsid w:val="00036411"/>
    <w:rsid w:val="00041F8A"/>
    <w:rsid w:val="000446CF"/>
    <w:rsid w:val="00044F0C"/>
    <w:rsid w:val="00045CDC"/>
    <w:rsid w:val="000470B4"/>
    <w:rsid w:val="00052BE7"/>
    <w:rsid w:val="0005315C"/>
    <w:rsid w:val="000532D6"/>
    <w:rsid w:val="00053312"/>
    <w:rsid w:val="00053A55"/>
    <w:rsid w:val="000565B0"/>
    <w:rsid w:val="00061FF0"/>
    <w:rsid w:val="00062622"/>
    <w:rsid w:val="00062C56"/>
    <w:rsid w:val="000648B5"/>
    <w:rsid w:val="00065B07"/>
    <w:rsid w:val="0006621C"/>
    <w:rsid w:val="00066792"/>
    <w:rsid w:val="0007236F"/>
    <w:rsid w:val="0007481B"/>
    <w:rsid w:val="000775F6"/>
    <w:rsid w:val="00077979"/>
    <w:rsid w:val="00077A8B"/>
    <w:rsid w:val="00081587"/>
    <w:rsid w:val="00082288"/>
    <w:rsid w:val="00082D6C"/>
    <w:rsid w:val="000831CD"/>
    <w:rsid w:val="00084A0F"/>
    <w:rsid w:val="00085948"/>
    <w:rsid w:val="00090378"/>
    <w:rsid w:val="00093CD4"/>
    <w:rsid w:val="000946EC"/>
    <w:rsid w:val="0009471B"/>
    <w:rsid w:val="000970E7"/>
    <w:rsid w:val="00097812"/>
    <w:rsid w:val="000A2160"/>
    <w:rsid w:val="000A2633"/>
    <w:rsid w:val="000A3DCE"/>
    <w:rsid w:val="000A4799"/>
    <w:rsid w:val="000A5293"/>
    <w:rsid w:val="000B2870"/>
    <w:rsid w:val="000B5C29"/>
    <w:rsid w:val="000C0D41"/>
    <w:rsid w:val="000C0D4E"/>
    <w:rsid w:val="000C13F8"/>
    <w:rsid w:val="000C1B5F"/>
    <w:rsid w:val="000C3DFE"/>
    <w:rsid w:val="000C4424"/>
    <w:rsid w:val="000C5206"/>
    <w:rsid w:val="000C71CB"/>
    <w:rsid w:val="000D01BC"/>
    <w:rsid w:val="000D0591"/>
    <w:rsid w:val="000D5F9B"/>
    <w:rsid w:val="000D7484"/>
    <w:rsid w:val="000D7E20"/>
    <w:rsid w:val="000E3565"/>
    <w:rsid w:val="000E3DAE"/>
    <w:rsid w:val="000E3E6D"/>
    <w:rsid w:val="000E3F6E"/>
    <w:rsid w:val="000E77B0"/>
    <w:rsid w:val="000F36DF"/>
    <w:rsid w:val="000F51C6"/>
    <w:rsid w:val="000F5AC1"/>
    <w:rsid w:val="000F5CF4"/>
    <w:rsid w:val="000F66BA"/>
    <w:rsid w:val="00100169"/>
    <w:rsid w:val="00105F0B"/>
    <w:rsid w:val="00113274"/>
    <w:rsid w:val="00114837"/>
    <w:rsid w:val="001148A5"/>
    <w:rsid w:val="00116A4F"/>
    <w:rsid w:val="001204A3"/>
    <w:rsid w:val="001216CE"/>
    <w:rsid w:val="00127C6F"/>
    <w:rsid w:val="00135013"/>
    <w:rsid w:val="001363B2"/>
    <w:rsid w:val="00137992"/>
    <w:rsid w:val="0014198D"/>
    <w:rsid w:val="001423BC"/>
    <w:rsid w:val="00151636"/>
    <w:rsid w:val="00155B5A"/>
    <w:rsid w:val="00156538"/>
    <w:rsid w:val="0016158E"/>
    <w:rsid w:val="00163A65"/>
    <w:rsid w:val="00164275"/>
    <w:rsid w:val="00165C16"/>
    <w:rsid w:val="001660FB"/>
    <w:rsid w:val="00166387"/>
    <w:rsid w:val="001665CD"/>
    <w:rsid w:val="001701F3"/>
    <w:rsid w:val="001730EF"/>
    <w:rsid w:val="001742D1"/>
    <w:rsid w:val="00174828"/>
    <w:rsid w:val="00177205"/>
    <w:rsid w:val="00184637"/>
    <w:rsid w:val="001848BD"/>
    <w:rsid w:val="00184E88"/>
    <w:rsid w:val="00187DBB"/>
    <w:rsid w:val="0019144B"/>
    <w:rsid w:val="001924A2"/>
    <w:rsid w:val="0019509E"/>
    <w:rsid w:val="00197F43"/>
    <w:rsid w:val="001A1C33"/>
    <w:rsid w:val="001A3057"/>
    <w:rsid w:val="001A3514"/>
    <w:rsid w:val="001A3E84"/>
    <w:rsid w:val="001A59BC"/>
    <w:rsid w:val="001A6FD3"/>
    <w:rsid w:val="001A7118"/>
    <w:rsid w:val="001B2693"/>
    <w:rsid w:val="001B563E"/>
    <w:rsid w:val="001B5D92"/>
    <w:rsid w:val="001C09EE"/>
    <w:rsid w:val="001C10CA"/>
    <w:rsid w:val="001C14B3"/>
    <w:rsid w:val="001C15F0"/>
    <w:rsid w:val="001C2E3E"/>
    <w:rsid w:val="001C3192"/>
    <w:rsid w:val="001C3C50"/>
    <w:rsid w:val="001C3E7B"/>
    <w:rsid w:val="001C41DB"/>
    <w:rsid w:val="001C461C"/>
    <w:rsid w:val="001C7B07"/>
    <w:rsid w:val="001C7F8A"/>
    <w:rsid w:val="001D2B94"/>
    <w:rsid w:val="001D5854"/>
    <w:rsid w:val="001D59CF"/>
    <w:rsid w:val="001D767B"/>
    <w:rsid w:val="001E11FC"/>
    <w:rsid w:val="001E2EAE"/>
    <w:rsid w:val="001E4BC7"/>
    <w:rsid w:val="001E741A"/>
    <w:rsid w:val="001F08E6"/>
    <w:rsid w:val="001F1D2A"/>
    <w:rsid w:val="001F3B5B"/>
    <w:rsid w:val="001F500C"/>
    <w:rsid w:val="00203FCE"/>
    <w:rsid w:val="002042C4"/>
    <w:rsid w:val="0020495A"/>
    <w:rsid w:val="00204B05"/>
    <w:rsid w:val="0020564C"/>
    <w:rsid w:val="00210E59"/>
    <w:rsid w:val="002125B8"/>
    <w:rsid w:val="00212991"/>
    <w:rsid w:val="00213EF9"/>
    <w:rsid w:val="00214242"/>
    <w:rsid w:val="002221B5"/>
    <w:rsid w:val="0022543C"/>
    <w:rsid w:val="00225C21"/>
    <w:rsid w:val="0023585B"/>
    <w:rsid w:val="002362B3"/>
    <w:rsid w:val="00236AB1"/>
    <w:rsid w:val="00240291"/>
    <w:rsid w:val="00240E70"/>
    <w:rsid w:val="00241598"/>
    <w:rsid w:val="00242595"/>
    <w:rsid w:val="00242E62"/>
    <w:rsid w:val="00243315"/>
    <w:rsid w:val="00244A74"/>
    <w:rsid w:val="00247868"/>
    <w:rsid w:val="0025051B"/>
    <w:rsid w:val="00252A2E"/>
    <w:rsid w:val="0025397C"/>
    <w:rsid w:val="00254B2A"/>
    <w:rsid w:val="002554E0"/>
    <w:rsid w:val="0025699C"/>
    <w:rsid w:val="00257F23"/>
    <w:rsid w:val="00261053"/>
    <w:rsid w:val="00262219"/>
    <w:rsid w:val="00262595"/>
    <w:rsid w:val="00262F1B"/>
    <w:rsid w:val="00263E3A"/>
    <w:rsid w:val="00270596"/>
    <w:rsid w:val="00271CFE"/>
    <w:rsid w:val="00273548"/>
    <w:rsid w:val="0027438C"/>
    <w:rsid w:val="00277326"/>
    <w:rsid w:val="002834B2"/>
    <w:rsid w:val="00290945"/>
    <w:rsid w:val="0029194E"/>
    <w:rsid w:val="0029240D"/>
    <w:rsid w:val="00293862"/>
    <w:rsid w:val="002942BC"/>
    <w:rsid w:val="00297767"/>
    <w:rsid w:val="002A1591"/>
    <w:rsid w:val="002A542B"/>
    <w:rsid w:val="002A6631"/>
    <w:rsid w:val="002B25F9"/>
    <w:rsid w:val="002B31B0"/>
    <w:rsid w:val="002B377C"/>
    <w:rsid w:val="002B6314"/>
    <w:rsid w:val="002C1AA8"/>
    <w:rsid w:val="002C1DAF"/>
    <w:rsid w:val="002C1EE1"/>
    <w:rsid w:val="002C3916"/>
    <w:rsid w:val="002C45F0"/>
    <w:rsid w:val="002D162C"/>
    <w:rsid w:val="002D2646"/>
    <w:rsid w:val="002D568D"/>
    <w:rsid w:val="002D779B"/>
    <w:rsid w:val="002E0050"/>
    <w:rsid w:val="002E077D"/>
    <w:rsid w:val="002E390E"/>
    <w:rsid w:val="002E3B4F"/>
    <w:rsid w:val="002E3F0E"/>
    <w:rsid w:val="002E40D8"/>
    <w:rsid w:val="002E5D63"/>
    <w:rsid w:val="002F1311"/>
    <w:rsid w:val="002F1FF2"/>
    <w:rsid w:val="002F2ECF"/>
    <w:rsid w:val="002F34E7"/>
    <w:rsid w:val="002F4AF2"/>
    <w:rsid w:val="002F4C12"/>
    <w:rsid w:val="002F4CBE"/>
    <w:rsid w:val="002F7318"/>
    <w:rsid w:val="00300BB8"/>
    <w:rsid w:val="003014A8"/>
    <w:rsid w:val="00301EB7"/>
    <w:rsid w:val="0030394D"/>
    <w:rsid w:val="003046BC"/>
    <w:rsid w:val="00306DF1"/>
    <w:rsid w:val="00310783"/>
    <w:rsid w:val="0031262B"/>
    <w:rsid w:val="00312FCC"/>
    <w:rsid w:val="0031543F"/>
    <w:rsid w:val="0031595B"/>
    <w:rsid w:val="00320B8F"/>
    <w:rsid w:val="00325E8F"/>
    <w:rsid w:val="003261B5"/>
    <w:rsid w:val="00330736"/>
    <w:rsid w:val="00330D9D"/>
    <w:rsid w:val="0033188D"/>
    <w:rsid w:val="00333D60"/>
    <w:rsid w:val="00334142"/>
    <w:rsid w:val="0033551F"/>
    <w:rsid w:val="00341E66"/>
    <w:rsid w:val="00342946"/>
    <w:rsid w:val="00342AD9"/>
    <w:rsid w:val="00342B5C"/>
    <w:rsid w:val="00343FE9"/>
    <w:rsid w:val="0034515C"/>
    <w:rsid w:val="0034540C"/>
    <w:rsid w:val="003469AB"/>
    <w:rsid w:val="00350A65"/>
    <w:rsid w:val="00352856"/>
    <w:rsid w:val="00353DFC"/>
    <w:rsid w:val="00355F3A"/>
    <w:rsid w:val="00365F87"/>
    <w:rsid w:val="00371D86"/>
    <w:rsid w:val="0037292D"/>
    <w:rsid w:val="0037378E"/>
    <w:rsid w:val="00373F2A"/>
    <w:rsid w:val="003744EB"/>
    <w:rsid w:val="003756F6"/>
    <w:rsid w:val="0037649C"/>
    <w:rsid w:val="00382569"/>
    <w:rsid w:val="003876D5"/>
    <w:rsid w:val="00391235"/>
    <w:rsid w:val="003923FE"/>
    <w:rsid w:val="0039297B"/>
    <w:rsid w:val="00393FFE"/>
    <w:rsid w:val="003959F1"/>
    <w:rsid w:val="003A0A25"/>
    <w:rsid w:val="003A14DA"/>
    <w:rsid w:val="003A63D7"/>
    <w:rsid w:val="003A7A5E"/>
    <w:rsid w:val="003B255B"/>
    <w:rsid w:val="003B458B"/>
    <w:rsid w:val="003C01C3"/>
    <w:rsid w:val="003C6B73"/>
    <w:rsid w:val="003C7B38"/>
    <w:rsid w:val="003D5BA2"/>
    <w:rsid w:val="003D64DF"/>
    <w:rsid w:val="003E0239"/>
    <w:rsid w:val="003E0F1A"/>
    <w:rsid w:val="003E1536"/>
    <w:rsid w:val="003E18FF"/>
    <w:rsid w:val="003E27A8"/>
    <w:rsid w:val="003E371B"/>
    <w:rsid w:val="003E51E8"/>
    <w:rsid w:val="003F0630"/>
    <w:rsid w:val="003F4121"/>
    <w:rsid w:val="003F4A0C"/>
    <w:rsid w:val="003F56FD"/>
    <w:rsid w:val="003F778E"/>
    <w:rsid w:val="00401DBB"/>
    <w:rsid w:val="0041357D"/>
    <w:rsid w:val="00413CEA"/>
    <w:rsid w:val="004158B0"/>
    <w:rsid w:val="00416C81"/>
    <w:rsid w:val="00417006"/>
    <w:rsid w:val="00420B19"/>
    <w:rsid w:val="00420D7F"/>
    <w:rsid w:val="004278D1"/>
    <w:rsid w:val="00434300"/>
    <w:rsid w:val="00434816"/>
    <w:rsid w:val="00435A59"/>
    <w:rsid w:val="004375B1"/>
    <w:rsid w:val="00440D6C"/>
    <w:rsid w:val="0044308B"/>
    <w:rsid w:val="0044371A"/>
    <w:rsid w:val="00445378"/>
    <w:rsid w:val="00447CDB"/>
    <w:rsid w:val="00452077"/>
    <w:rsid w:val="00453B69"/>
    <w:rsid w:val="00454AD2"/>
    <w:rsid w:val="00461EC6"/>
    <w:rsid w:val="00465F52"/>
    <w:rsid w:val="00467172"/>
    <w:rsid w:val="00471929"/>
    <w:rsid w:val="004740C8"/>
    <w:rsid w:val="00477F8E"/>
    <w:rsid w:val="00480388"/>
    <w:rsid w:val="004807E7"/>
    <w:rsid w:val="00481C2B"/>
    <w:rsid w:val="0048465B"/>
    <w:rsid w:val="00486D83"/>
    <w:rsid w:val="00487DEE"/>
    <w:rsid w:val="00492BB1"/>
    <w:rsid w:val="00493FC5"/>
    <w:rsid w:val="00495590"/>
    <w:rsid w:val="00496D12"/>
    <w:rsid w:val="004A05C0"/>
    <w:rsid w:val="004A1B0D"/>
    <w:rsid w:val="004A3921"/>
    <w:rsid w:val="004A5B43"/>
    <w:rsid w:val="004A5BA1"/>
    <w:rsid w:val="004A62F9"/>
    <w:rsid w:val="004A7E96"/>
    <w:rsid w:val="004B11A9"/>
    <w:rsid w:val="004B4284"/>
    <w:rsid w:val="004B5104"/>
    <w:rsid w:val="004B67DE"/>
    <w:rsid w:val="004B6B65"/>
    <w:rsid w:val="004B7E8B"/>
    <w:rsid w:val="004C0889"/>
    <w:rsid w:val="004C1493"/>
    <w:rsid w:val="004C1C2C"/>
    <w:rsid w:val="004C3668"/>
    <w:rsid w:val="004C4DA7"/>
    <w:rsid w:val="004D1080"/>
    <w:rsid w:val="004D215D"/>
    <w:rsid w:val="004D262C"/>
    <w:rsid w:val="004D3BEF"/>
    <w:rsid w:val="004D40AF"/>
    <w:rsid w:val="004D6B59"/>
    <w:rsid w:val="004D6B5B"/>
    <w:rsid w:val="004E01F4"/>
    <w:rsid w:val="004E13C1"/>
    <w:rsid w:val="004E40E0"/>
    <w:rsid w:val="004E4332"/>
    <w:rsid w:val="004E4D42"/>
    <w:rsid w:val="004F0E36"/>
    <w:rsid w:val="004F1077"/>
    <w:rsid w:val="004F1860"/>
    <w:rsid w:val="004F4C50"/>
    <w:rsid w:val="005021FA"/>
    <w:rsid w:val="00502D8A"/>
    <w:rsid w:val="00503AFF"/>
    <w:rsid w:val="00504A56"/>
    <w:rsid w:val="00504C66"/>
    <w:rsid w:val="00506CD3"/>
    <w:rsid w:val="0051004B"/>
    <w:rsid w:val="005125FA"/>
    <w:rsid w:val="00512706"/>
    <w:rsid w:val="00517E39"/>
    <w:rsid w:val="00520D0C"/>
    <w:rsid w:val="005211F3"/>
    <w:rsid w:val="005213D7"/>
    <w:rsid w:val="00526584"/>
    <w:rsid w:val="00530147"/>
    <w:rsid w:val="00530288"/>
    <w:rsid w:val="00536922"/>
    <w:rsid w:val="005379A1"/>
    <w:rsid w:val="00537DAA"/>
    <w:rsid w:val="00540D78"/>
    <w:rsid w:val="005415CE"/>
    <w:rsid w:val="00542BAF"/>
    <w:rsid w:val="00547F87"/>
    <w:rsid w:val="00553B3D"/>
    <w:rsid w:val="005608BE"/>
    <w:rsid w:val="00562296"/>
    <w:rsid w:val="00562316"/>
    <w:rsid w:val="005643E7"/>
    <w:rsid w:val="00566BFF"/>
    <w:rsid w:val="00567EC3"/>
    <w:rsid w:val="00567F65"/>
    <w:rsid w:val="005710B1"/>
    <w:rsid w:val="005714AE"/>
    <w:rsid w:val="005718EA"/>
    <w:rsid w:val="00575976"/>
    <w:rsid w:val="0057698C"/>
    <w:rsid w:val="00577EEA"/>
    <w:rsid w:val="00580F70"/>
    <w:rsid w:val="0058360B"/>
    <w:rsid w:val="00592239"/>
    <w:rsid w:val="00592440"/>
    <w:rsid w:val="00593090"/>
    <w:rsid w:val="00595DA9"/>
    <w:rsid w:val="005A05BD"/>
    <w:rsid w:val="005A1A0B"/>
    <w:rsid w:val="005A44C1"/>
    <w:rsid w:val="005A51BB"/>
    <w:rsid w:val="005A59F8"/>
    <w:rsid w:val="005A5A64"/>
    <w:rsid w:val="005A6FBC"/>
    <w:rsid w:val="005B03EA"/>
    <w:rsid w:val="005B39E5"/>
    <w:rsid w:val="005B6172"/>
    <w:rsid w:val="005C09BC"/>
    <w:rsid w:val="005C1DFC"/>
    <w:rsid w:val="005C3971"/>
    <w:rsid w:val="005C3FA5"/>
    <w:rsid w:val="005C403B"/>
    <w:rsid w:val="005C4214"/>
    <w:rsid w:val="005C4612"/>
    <w:rsid w:val="005C582F"/>
    <w:rsid w:val="005C6174"/>
    <w:rsid w:val="005C7B7A"/>
    <w:rsid w:val="005D00E4"/>
    <w:rsid w:val="005D12C1"/>
    <w:rsid w:val="005D2FAD"/>
    <w:rsid w:val="005D488C"/>
    <w:rsid w:val="005D56B5"/>
    <w:rsid w:val="005D71DF"/>
    <w:rsid w:val="005E1770"/>
    <w:rsid w:val="005E2FA0"/>
    <w:rsid w:val="005E4B5A"/>
    <w:rsid w:val="005F1785"/>
    <w:rsid w:val="005F2384"/>
    <w:rsid w:val="005F2B70"/>
    <w:rsid w:val="005F636E"/>
    <w:rsid w:val="00601D8F"/>
    <w:rsid w:val="00605401"/>
    <w:rsid w:val="006105F2"/>
    <w:rsid w:val="0061555C"/>
    <w:rsid w:val="00621E43"/>
    <w:rsid w:val="00622737"/>
    <w:rsid w:val="00622869"/>
    <w:rsid w:val="006279B5"/>
    <w:rsid w:val="00630B8C"/>
    <w:rsid w:val="00630EB5"/>
    <w:rsid w:val="0063175F"/>
    <w:rsid w:val="00632343"/>
    <w:rsid w:val="00632C12"/>
    <w:rsid w:val="00640F33"/>
    <w:rsid w:val="00643AF8"/>
    <w:rsid w:val="00643DCF"/>
    <w:rsid w:val="00646E32"/>
    <w:rsid w:val="00650701"/>
    <w:rsid w:val="006552E0"/>
    <w:rsid w:val="00655857"/>
    <w:rsid w:val="0065656A"/>
    <w:rsid w:val="0066022D"/>
    <w:rsid w:val="00660D47"/>
    <w:rsid w:val="00662DEC"/>
    <w:rsid w:val="0066704E"/>
    <w:rsid w:val="00667AB1"/>
    <w:rsid w:val="006702BB"/>
    <w:rsid w:val="0067277E"/>
    <w:rsid w:val="00672F27"/>
    <w:rsid w:val="006762AE"/>
    <w:rsid w:val="00676DF6"/>
    <w:rsid w:val="0067778C"/>
    <w:rsid w:val="00680952"/>
    <w:rsid w:val="00684A43"/>
    <w:rsid w:val="0068563F"/>
    <w:rsid w:val="0068723C"/>
    <w:rsid w:val="00694BB3"/>
    <w:rsid w:val="00695087"/>
    <w:rsid w:val="006A0AA5"/>
    <w:rsid w:val="006A1431"/>
    <w:rsid w:val="006A1566"/>
    <w:rsid w:val="006A1EFE"/>
    <w:rsid w:val="006A3849"/>
    <w:rsid w:val="006A3E6B"/>
    <w:rsid w:val="006A42F9"/>
    <w:rsid w:val="006A559E"/>
    <w:rsid w:val="006A723E"/>
    <w:rsid w:val="006B1406"/>
    <w:rsid w:val="006B1A81"/>
    <w:rsid w:val="006B2095"/>
    <w:rsid w:val="006B505E"/>
    <w:rsid w:val="006B52BE"/>
    <w:rsid w:val="006C2B69"/>
    <w:rsid w:val="006C5522"/>
    <w:rsid w:val="006C5D44"/>
    <w:rsid w:val="006D23B8"/>
    <w:rsid w:val="006D71E4"/>
    <w:rsid w:val="006E450C"/>
    <w:rsid w:val="006E4605"/>
    <w:rsid w:val="006E757B"/>
    <w:rsid w:val="006F0BAF"/>
    <w:rsid w:val="006F1FDA"/>
    <w:rsid w:val="006F2A45"/>
    <w:rsid w:val="006F54FB"/>
    <w:rsid w:val="006F586F"/>
    <w:rsid w:val="006F5AFC"/>
    <w:rsid w:val="00702E41"/>
    <w:rsid w:val="00706749"/>
    <w:rsid w:val="007170D0"/>
    <w:rsid w:val="00721ADA"/>
    <w:rsid w:val="0072247A"/>
    <w:rsid w:val="007241CA"/>
    <w:rsid w:val="00724FF8"/>
    <w:rsid w:val="00730952"/>
    <w:rsid w:val="00731B8C"/>
    <w:rsid w:val="00731FF0"/>
    <w:rsid w:val="007322BE"/>
    <w:rsid w:val="00732A7C"/>
    <w:rsid w:val="00734E6B"/>
    <w:rsid w:val="00735F8B"/>
    <w:rsid w:val="00744CE9"/>
    <w:rsid w:val="00745288"/>
    <w:rsid w:val="00745B05"/>
    <w:rsid w:val="007467CD"/>
    <w:rsid w:val="00750185"/>
    <w:rsid w:val="007523C0"/>
    <w:rsid w:val="007530F3"/>
    <w:rsid w:val="007539AA"/>
    <w:rsid w:val="00754763"/>
    <w:rsid w:val="00756378"/>
    <w:rsid w:val="00761782"/>
    <w:rsid w:val="00765941"/>
    <w:rsid w:val="00767177"/>
    <w:rsid w:val="007672A4"/>
    <w:rsid w:val="00773D1A"/>
    <w:rsid w:val="007749EC"/>
    <w:rsid w:val="00775220"/>
    <w:rsid w:val="00776258"/>
    <w:rsid w:val="00780D06"/>
    <w:rsid w:val="00781E81"/>
    <w:rsid w:val="00784D9E"/>
    <w:rsid w:val="007853C5"/>
    <w:rsid w:val="00792285"/>
    <w:rsid w:val="0079677B"/>
    <w:rsid w:val="00797A27"/>
    <w:rsid w:val="007A2410"/>
    <w:rsid w:val="007A28D5"/>
    <w:rsid w:val="007A3E80"/>
    <w:rsid w:val="007A4024"/>
    <w:rsid w:val="007A4911"/>
    <w:rsid w:val="007A4AAD"/>
    <w:rsid w:val="007A5240"/>
    <w:rsid w:val="007A7000"/>
    <w:rsid w:val="007A7C07"/>
    <w:rsid w:val="007B1BAD"/>
    <w:rsid w:val="007B1CC4"/>
    <w:rsid w:val="007B38BF"/>
    <w:rsid w:val="007B4A88"/>
    <w:rsid w:val="007B59B5"/>
    <w:rsid w:val="007B6E60"/>
    <w:rsid w:val="007C1918"/>
    <w:rsid w:val="007C4959"/>
    <w:rsid w:val="007C5325"/>
    <w:rsid w:val="007C542B"/>
    <w:rsid w:val="007C76D6"/>
    <w:rsid w:val="007D031A"/>
    <w:rsid w:val="007D0B75"/>
    <w:rsid w:val="007D0EE9"/>
    <w:rsid w:val="007D174F"/>
    <w:rsid w:val="007D261A"/>
    <w:rsid w:val="007D5F15"/>
    <w:rsid w:val="007E0C50"/>
    <w:rsid w:val="007E1663"/>
    <w:rsid w:val="007E16EE"/>
    <w:rsid w:val="007E1B16"/>
    <w:rsid w:val="007E4335"/>
    <w:rsid w:val="007E4AD7"/>
    <w:rsid w:val="007E562A"/>
    <w:rsid w:val="007E6815"/>
    <w:rsid w:val="007E78A2"/>
    <w:rsid w:val="007F35E6"/>
    <w:rsid w:val="007F3E26"/>
    <w:rsid w:val="007F5635"/>
    <w:rsid w:val="00803CEE"/>
    <w:rsid w:val="00804301"/>
    <w:rsid w:val="00805CDD"/>
    <w:rsid w:val="008061FC"/>
    <w:rsid w:val="00806995"/>
    <w:rsid w:val="00810761"/>
    <w:rsid w:val="0081114A"/>
    <w:rsid w:val="008142C2"/>
    <w:rsid w:val="0081509E"/>
    <w:rsid w:val="008204AF"/>
    <w:rsid w:val="00820F94"/>
    <w:rsid w:val="008211A8"/>
    <w:rsid w:val="00822D65"/>
    <w:rsid w:val="00823D56"/>
    <w:rsid w:val="00824E43"/>
    <w:rsid w:val="00826B1A"/>
    <w:rsid w:val="00826BCA"/>
    <w:rsid w:val="00831365"/>
    <w:rsid w:val="00834929"/>
    <w:rsid w:val="0083589D"/>
    <w:rsid w:val="00836182"/>
    <w:rsid w:val="00842508"/>
    <w:rsid w:val="00844754"/>
    <w:rsid w:val="00847231"/>
    <w:rsid w:val="00847E77"/>
    <w:rsid w:val="00850528"/>
    <w:rsid w:val="00854388"/>
    <w:rsid w:val="00856A35"/>
    <w:rsid w:val="00862CA9"/>
    <w:rsid w:val="00863236"/>
    <w:rsid w:val="00863353"/>
    <w:rsid w:val="00866903"/>
    <w:rsid w:val="00867E05"/>
    <w:rsid w:val="00870850"/>
    <w:rsid w:val="00871EC0"/>
    <w:rsid w:val="008723B7"/>
    <w:rsid w:val="00872A3C"/>
    <w:rsid w:val="00874323"/>
    <w:rsid w:val="00874F3D"/>
    <w:rsid w:val="008757CF"/>
    <w:rsid w:val="0087616A"/>
    <w:rsid w:val="00882058"/>
    <w:rsid w:val="00882D75"/>
    <w:rsid w:val="00884054"/>
    <w:rsid w:val="00884FEA"/>
    <w:rsid w:val="00886D20"/>
    <w:rsid w:val="00892D64"/>
    <w:rsid w:val="00894036"/>
    <w:rsid w:val="008954F4"/>
    <w:rsid w:val="008A0FE5"/>
    <w:rsid w:val="008A1B73"/>
    <w:rsid w:val="008A36E9"/>
    <w:rsid w:val="008A4264"/>
    <w:rsid w:val="008B04DF"/>
    <w:rsid w:val="008B0D6A"/>
    <w:rsid w:val="008B455C"/>
    <w:rsid w:val="008B75D4"/>
    <w:rsid w:val="008B78EC"/>
    <w:rsid w:val="008C05B9"/>
    <w:rsid w:val="008C1273"/>
    <w:rsid w:val="008C64F9"/>
    <w:rsid w:val="008D06C9"/>
    <w:rsid w:val="008D1314"/>
    <w:rsid w:val="008D1F3D"/>
    <w:rsid w:val="008D7502"/>
    <w:rsid w:val="008D7AB2"/>
    <w:rsid w:val="008E236C"/>
    <w:rsid w:val="008E4AE9"/>
    <w:rsid w:val="008F0F85"/>
    <w:rsid w:val="008F15A0"/>
    <w:rsid w:val="008F1EB5"/>
    <w:rsid w:val="008F200D"/>
    <w:rsid w:val="008F4164"/>
    <w:rsid w:val="008F6F02"/>
    <w:rsid w:val="009019FB"/>
    <w:rsid w:val="0090774E"/>
    <w:rsid w:val="009106CC"/>
    <w:rsid w:val="00911C8C"/>
    <w:rsid w:val="009176E7"/>
    <w:rsid w:val="0091788E"/>
    <w:rsid w:val="0092022A"/>
    <w:rsid w:val="00921AB3"/>
    <w:rsid w:val="009310D0"/>
    <w:rsid w:val="00932909"/>
    <w:rsid w:val="0093367A"/>
    <w:rsid w:val="00936A22"/>
    <w:rsid w:val="00940396"/>
    <w:rsid w:val="009425ED"/>
    <w:rsid w:val="009429E2"/>
    <w:rsid w:val="00946D41"/>
    <w:rsid w:val="00946DFF"/>
    <w:rsid w:val="009478C2"/>
    <w:rsid w:val="00947D28"/>
    <w:rsid w:val="00952024"/>
    <w:rsid w:val="009526FA"/>
    <w:rsid w:val="009534D5"/>
    <w:rsid w:val="00954094"/>
    <w:rsid w:val="00954216"/>
    <w:rsid w:val="00956815"/>
    <w:rsid w:val="00957E5F"/>
    <w:rsid w:val="009603BC"/>
    <w:rsid w:val="009621DD"/>
    <w:rsid w:val="00962A4D"/>
    <w:rsid w:val="00965690"/>
    <w:rsid w:val="00966021"/>
    <w:rsid w:val="009718B4"/>
    <w:rsid w:val="00971FB6"/>
    <w:rsid w:val="00972414"/>
    <w:rsid w:val="0097374C"/>
    <w:rsid w:val="00973FC0"/>
    <w:rsid w:val="009766C3"/>
    <w:rsid w:val="00976CFF"/>
    <w:rsid w:val="009804FC"/>
    <w:rsid w:val="0098052B"/>
    <w:rsid w:val="0098102F"/>
    <w:rsid w:val="00983709"/>
    <w:rsid w:val="00985485"/>
    <w:rsid w:val="0098677E"/>
    <w:rsid w:val="00992866"/>
    <w:rsid w:val="00995409"/>
    <w:rsid w:val="009A796B"/>
    <w:rsid w:val="009B0988"/>
    <w:rsid w:val="009B1456"/>
    <w:rsid w:val="009B48EE"/>
    <w:rsid w:val="009B64FF"/>
    <w:rsid w:val="009B71A5"/>
    <w:rsid w:val="009C22FD"/>
    <w:rsid w:val="009C304C"/>
    <w:rsid w:val="009C4930"/>
    <w:rsid w:val="009C6871"/>
    <w:rsid w:val="009C78AF"/>
    <w:rsid w:val="009D457E"/>
    <w:rsid w:val="009D72C7"/>
    <w:rsid w:val="009E03C0"/>
    <w:rsid w:val="009E13BB"/>
    <w:rsid w:val="009E2CCD"/>
    <w:rsid w:val="009E3C34"/>
    <w:rsid w:val="009E6BED"/>
    <w:rsid w:val="009E7B07"/>
    <w:rsid w:val="009E7EE7"/>
    <w:rsid w:val="009F0C66"/>
    <w:rsid w:val="009F146F"/>
    <w:rsid w:val="009F1A48"/>
    <w:rsid w:val="009F1AC7"/>
    <w:rsid w:val="009F34C2"/>
    <w:rsid w:val="009F41AE"/>
    <w:rsid w:val="00A01268"/>
    <w:rsid w:val="00A0546A"/>
    <w:rsid w:val="00A06665"/>
    <w:rsid w:val="00A07C35"/>
    <w:rsid w:val="00A07F97"/>
    <w:rsid w:val="00A11054"/>
    <w:rsid w:val="00A11B28"/>
    <w:rsid w:val="00A11DEA"/>
    <w:rsid w:val="00A14911"/>
    <w:rsid w:val="00A17590"/>
    <w:rsid w:val="00A17AEC"/>
    <w:rsid w:val="00A202B1"/>
    <w:rsid w:val="00A20CE6"/>
    <w:rsid w:val="00A20D51"/>
    <w:rsid w:val="00A20E6D"/>
    <w:rsid w:val="00A253A7"/>
    <w:rsid w:val="00A3065B"/>
    <w:rsid w:val="00A30A37"/>
    <w:rsid w:val="00A31C46"/>
    <w:rsid w:val="00A32580"/>
    <w:rsid w:val="00A42E61"/>
    <w:rsid w:val="00A43FEB"/>
    <w:rsid w:val="00A477A7"/>
    <w:rsid w:val="00A50AE9"/>
    <w:rsid w:val="00A54BC3"/>
    <w:rsid w:val="00A55B28"/>
    <w:rsid w:val="00A565B0"/>
    <w:rsid w:val="00A576CC"/>
    <w:rsid w:val="00A67AD2"/>
    <w:rsid w:val="00A729A0"/>
    <w:rsid w:val="00A759D3"/>
    <w:rsid w:val="00A811CE"/>
    <w:rsid w:val="00A8328C"/>
    <w:rsid w:val="00A91885"/>
    <w:rsid w:val="00A92AAF"/>
    <w:rsid w:val="00A93D15"/>
    <w:rsid w:val="00A94BA6"/>
    <w:rsid w:val="00A95AB6"/>
    <w:rsid w:val="00A961FA"/>
    <w:rsid w:val="00A96888"/>
    <w:rsid w:val="00AA0BF3"/>
    <w:rsid w:val="00AA1E40"/>
    <w:rsid w:val="00AA3481"/>
    <w:rsid w:val="00AA4995"/>
    <w:rsid w:val="00AA7F2A"/>
    <w:rsid w:val="00AB319C"/>
    <w:rsid w:val="00AB3A20"/>
    <w:rsid w:val="00AB5785"/>
    <w:rsid w:val="00AB5858"/>
    <w:rsid w:val="00AB58FC"/>
    <w:rsid w:val="00AB5C42"/>
    <w:rsid w:val="00AB7062"/>
    <w:rsid w:val="00AC1350"/>
    <w:rsid w:val="00AC18EC"/>
    <w:rsid w:val="00AC2946"/>
    <w:rsid w:val="00AC4B81"/>
    <w:rsid w:val="00AC6AD6"/>
    <w:rsid w:val="00AC6C19"/>
    <w:rsid w:val="00AC7590"/>
    <w:rsid w:val="00AC7C96"/>
    <w:rsid w:val="00AD1481"/>
    <w:rsid w:val="00AD5652"/>
    <w:rsid w:val="00AD74B1"/>
    <w:rsid w:val="00AE13F2"/>
    <w:rsid w:val="00AE1F89"/>
    <w:rsid w:val="00AE2731"/>
    <w:rsid w:val="00AE46BA"/>
    <w:rsid w:val="00AE50AC"/>
    <w:rsid w:val="00AE5C7A"/>
    <w:rsid w:val="00AE5F10"/>
    <w:rsid w:val="00AE6DFF"/>
    <w:rsid w:val="00AF09A1"/>
    <w:rsid w:val="00AF1BAA"/>
    <w:rsid w:val="00B013F4"/>
    <w:rsid w:val="00B03B46"/>
    <w:rsid w:val="00B10946"/>
    <w:rsid w:val="00B10952"/>
    <w:rsid w:val="00B10EEC"/>
    <w:rsid w:val="00B1120E"/>
    <w:rsid w:val="00B118E1"/>
    <w:rsid w:val="00B121C7"/>
    <w:rsid w:val="00B12DA9"/>
    <w:rsid w:val="00B134C3"/>
    <w:rsid w:val="00B136C5"/>
    <w:rsid w:val="00B13E65"/>
    <w:rsid w:val="00B17E5E"/>
    <w:rsid w:val="00B20C7B"/>
    <w:rsid w:val="00B215A8"/>
    <w:rsid w:val="00B23403"/>
    <w:rsid w:val="00B257A9"/>
    <w:rsid w:val="00B26591"/>
    <w:rsid w:val="00B27C2D"/>
    <w:rsid w:val="00B330BB"/>
    <w:rsid w:val="00B33665"/>
    <w:rsid w:val="00B3589E"/>
    <w:rsid w:val="00B36488"/>
    <w:rsid w:val="00B37989"/>
    <w:rsid w:val="00B40259"/>
    <w:rsid w:val="00B40E5B"/>
    <w:rsid w:val="00B414BE"/>
    <w:rsid w:val="00B420D9"/>
    <w:rsid w:val="00B50816"/>
    <w:rsid w:val="00B52645"/>
    <w:rsid w:val="00B53083"/>
    <w:rsid w:val="00B558F1"/>
    <w:rsid w:val="00B560D3"/>
    <w:rsid w:val="00B5671B"/>
    <w:rsid w:val="00B57AD1"/>
    <w:rsid w:val="00B57F0E"/>
    <w:rsid w:val="00B60865"/>
    <w:rsid w:val="00B6117B"/>
    <w:rsid w:val="00B61231"/>
    <w:rsid w:val="00B65AF4"/>
    <w:rsid w:val="00B6644B"/>
    <w:rsid w:val="00B7044D"/>
    <w:rsid w:val="00B73368"/>
    <w:rsid w:val="00B73BD5"/>
    <w:rsid w:val="00B74C79"/>
    <w:rsid w:val="00B74CE7"/>
    <w:rsid w:val="00B752C3"/>
    <w:rsid w:val="00B776C1"/>
    <w:rsid w:val="00B777A3"/>
    <w:rsid w:val="00B813D8"/>
    <w:rsid w:val="00B81D8C"/>
    <w:rsid w:val="00B83A2F"/>
    <w:rsid w:val="00B857ED"/>
    <w:rsid w:val="00B86A50"/>
    <w:rsid w:val="00B86C0C"/>
    <w:rsid w:val="00B91382"/>
    <w:rsid w:val="00B9385F"/>
    <w:rsid w:val="00B94A4E"/>
    <w:rsid w:val="00B94ED1"/>
    <w:rsid w:val="00BA06E8"/>
    <w:rsid w:val="00BA12E6"/>
    <w:rsid w:val="00BA2A28"/>
    <w:rsid w:val="00BA5DA5"/>
    <w:rsid w:val="00BA76D4"/>
    <w:rsid w:val="00BB3730"/>
    <w:rsid w:val="00BB57DE"/>
    <w:rsid w:val="00BB5A94"/>
    <w:rsid w:val="00BC03D1"/>
    <w:rsid w:val="00BC0517"/>
    <w:rsid w:val="00BC0536"/>
    <w:rsid w:val="00BC0739"/>
    <w:rsid w:val="00BC2B07"/>
    <w:rsid w:val="00BC4BBD"/>
    <w:rsid w:val="00BC6BDD"/>
    <w:rsid w:val="00BC7C85"/>
    <w:rsid w:val="00BC7E82"/>
    <w:rsid w:val="00BD528F"/>
    <w:rsid w:val="00BD5338"/>
    <w:rsid w:val="00BD5910"/>
    <w:rsid w:val="00BD7678"/>
    <w:rsid w:val="00BE69A0"/>
    <w:rsid w:val="00BF2277"/>
    <w:rsid w:val="00BF3605"/>
    <w:rsid w:val="00BF543C"/>
    <w:rsid w:val="00BF6650"/>
    <w:rsid w:val="00BF67BD"/>
    <w:rsid w:val="00BF6D9C"/>
    <w:rsid w:val="00BF7DAD"/>
    <w:rsid w:val="00C005B4"/>
    <w:rsid w:val="00C00F6C"/>
    <w:rsid w:val="00C0314E"/>
    <w:rsid w:val="00C03E12"/>
    <w:rsid w:val="00C03E1B"/>
    <w:rsid w:val="00C05C40"/>
    <w:rsid w:val="00C05CFE"/>
    <w:rsid w:val="00C07F7B"/>
    <w:rsid w:val="00C106CF"/>
    <w:rsid w:val="00C12972"/>
    <w:rsid w:val="00C13A51"/>
    <w:rsid w:val="00C1489C"/>
    <w:rsid w:val="00C15194"/>
    <w:rsid w:val="00C15438"/>
    <w:rsid w:val="00C16043"/>
    <w:rsid w:val="00C201AB"/>
    <w:rsid w:val="00C20F4C"/>
    <w:rsid w:val="00C21E36"/>
    <w:rsid w:val="00C26A6B"/>
    <w:rsid w:val="00C27C2C"/>
    <w:rsid w:val="00C30F29"/>
    <w:rsid w:val="00C3188A"/>
    <w:rsid w:val="00C3250C"/>
    <w:rsid w:val="00C32719"/>
    <w:rsid w:val="00C33A4A"/>
    <w:rsid w:val="00C34354"/>
    <w:rsid w:val="00C35092"/>
    <w:rsid w:val="00C36CB4"/>
    <w:rsid w:val="00C43A9A"/>
    <w:rsid w:val="00C449DF"/>
    <w:rsid w:val="00C45A39"/>
    <w:rsid w:val="00C4652C"/>
    <w:rsid w:val="00C468DF"/>
    <w:rsid w:val="00C50CCE"/>
    <w:rsid w:val="00C519B0"/>
    <w:rsid w:val="00C533A0"/>
    <w:rsid w:val="00C55900"/>
    <w:rsid w:val="00C56663"/>
    <w:rsid w:val="00C569AA"/>
    <w:rsid w:val="00C56A5B"/>
    <w:rsid w:val="00C56D76"/>
    <w:rsid w:val="00C57B66"/>
    <w:rsid w:val="00C6098B"/>
    <w:rsid w:val="00C61309"/>
    <w:rsid w:val="00C6159A"/>
    <w:rsid w:val="00C616AC"/>
    <w:rsid w:val="00C65504"/>
    <w:rsid w:val="00C66F59"/>
    <w:rsid w:val="00C72E69"/>
    <w:rsid w:val="00C74445"/>
    <w:rsid w:val="00C77ADA"/>
    <w:rsid w:val="00C81543"/>
    <w:rsid w:val="00C83C91"/>
    <w:rsid w:val="00C86EAD"/>
    <w:rsid w:val="00C90AA2"/>
    <w:rsid w:val="00C93E2F"/>
    <w:rsid w:val="00C94692"/>
    <w:rsid w:val="00C95BF6"/>
    <w:rsid w:val="00C97417"/>
    <w:rsid w:val="00CA1200"/>
    <w:rsid w:val="00CA1460"/>
    <w:rsid w:val="00CA1D0E"/>
    <w:rsid w:val="00CA2570"/>
    <w:rsid w:val="00CA478F"/>
    <w:rsid w:val="00CB0C8C"/>
    <w:rsid w:val="00CB1B1D"/>
    <w:rsid w:val="00CB1CA9"/>
    <w:rsid w:val="00CB21FE"/>
    <w:rsid w:val="00CB296B"/>
    <w:rsid w:val="00CB3AFF"/>
    <w:rsid w:val="00CB3E54"/>
    <w:rsid w:val="00CB4119"/>
    <w:rsid w:val="00CB44ED"/>
    <w:rsid w:val="00CB450E"/>
    <w:rsid w:val="00CB4A31"/>
    <w:rsid w:val="00CB5878"/>
    <w:rsid w:val="00CB6D14"/>
    <w:rsid w:val="00CB75BD"/>
    <w:rsid w:val="00CC0A74"/>
    <w:rsid w:val="00CC5B57"/>
    <w:rsid w:val="00CC72D2"/>
    <w:rsid w:val="00CD094E"/>
    <w:rsid w:val="00CD5CA8"/>
    <w:rsid w:val="00CD77FB"/>
    <w:rsid w:val="00CD7B3F"/>
    <w:rsid w:val="00CE22A9"/>
    <w:rsid w:val="00CE254C"/>
    <w:rsid w:val="00CE313F"/>
    <w:rsid w:val="00CE4A99"/>
    <w:rsid w:val="00CE4D02"/>
    <w:rsid w:val="00CE515E"/>
    <w:rsid w:val="00CE7C13"/>
    <w:rsid w:val="00CF0B71"/>
    <w:rsid w:val="00CF359C"/>
    <w:rsid w:val="00CF699F"/>
    <w:rsid w:val="00CF6B28"/>
    <w:rsid w:val="00D01A2C"/>
    <w:rsid w:val="00D029D5"/>
    <w:rsid w:val="00D0335B"/>
    <w:rsid w:val="00D03A31"/>
    <w:rsid w:val="00D069CB"/>
    <w:rsid w:val="00D07379"/>
    <w:rsid w:val="00D121FA"/>
    <w:rsid w:val="00D14A8D"/>
    <w:rsid w:val="00D14B17"/>
    <w:rsid w:val="00D161CF"/>
    <w:rsid w:val="00D16D8A"/>
    <w:rsid w:val="00D20B2B"/>
    <w:rsid w:val="00D244AA"/>
    <w:rsid w:val="00D2506B"/>
    <w:rsid w:val="00D27244"/>
    <w:rsid w:val="00D27C27"/>
    <w:rsid w:val="00D3358C"/>
    <w:rsid w:val="00D3498D"/>
    <w:rsid w:val="00D41907"/>
    <w:rsid w:val="00D424B7"/>
    <w:rsid w:val="00D42692"/>
    <w:rsid w:val="00D47A83"/>
    <w:rsid w:val="00D507C0"/>
    <w:rsid w:val="00D52198"/>
    <w:rsid w:val="00D54D5A"/>
    <w:rsid w:val="00D563DD"/>
    <w:rsid w:val="00D573B8"/>
    <w:rsid w:val="00D57FED"/>
    <w:rsid w:val="00D60D95"/>
    <w:rsid w:val="00D61B76"/>
    <w:rsid w:val="00D6299B"/>
    <w:rsid w:val="00D646D8"/>
    <w:rsid w:val="00D66ED5"/>
    <w:rsid w:val="00D70CAF"/>
    <w:rsid w:val="00D7198D"/>
    <w:rsid w:val="00D744D8"/>
    <w:rsid w:val="00D77AFD"/>
    <w:rsid w:val="00D807F7"/>
    <w:rsid w:val="00D82A35"/>
    <w:rsid w:val="00D83D18"/>
    <w:rsid w:val="00D8602A"/>
    <w:rsid w:val="00D869FB"/>
    <w:rsid w:val="00D919E0"/>
    <w:rsid w:val="00D91F02"/>
    <w:rsid w:val="00DA42C0"/>
    <w:rsid w:val="00DA643C"/>
    <w:rsid w:val="00DA7562"/>
    <w:rsid w:val="00DB3ACE"/>
    <w:rsid w:val="00DB418F"/>
    <w:rsid w:val="00DB42E6"/>
    <w:rsid w:val="00DB7093"/>
    <w:rsid w:val="00DC1D09"/>
    <w:rsid w:val="00DC46DA"/>
    <w:rsid w:val="00DC5956"/>
    <w:rsid w:val="00DC6A4A"/>
    <w:rsid w:val="00DC7193"/>
    <w:rsid w:val="00DC7C8F"/>
    <w:rsid w:val="00DD2DB6"/>
    <w:rsid w:val="00DD66C3"/>
    <w:rsid w:val="00DD763A"/>
    <w:rsid w:val="00DD7917"/>
    <w:rsid w:val="00DD7A57"/>
    <w:rsid w:val="00DD7E74"/>
    <w:rsid w:val="00DE1003"/>
    <w:rsid w:val="00DE380B"/>
    <w:rsid w:val="00DE3874"/>
    <w:rsid w:val="00DE3F43"/>
    <w:rsid w:val="00DE7F55"/>
    <w:rsid w:val="00DF0B6A"/>
    <w:rsid w:val="00DF1817"/>
    <w:rsid w:val="00DF1C0B"/>
    <w:rsid w:val="00DF3676"/>
    <w:rsid w:val="00DF54DF"/>
    <w:rsid w:val="00E012A0"/>
    <w:rsid w:val="00E01607"/>
    <w:rsid w:val="00E044A6"/>
    <w:rsid w:val="00E05A6F"/>
    <w:rsid w:val="00E10823"/>
    <w:rsid w:val="00E12AC1"/>
    <w:rsid w:val="00E16AD0"/>
    <w:rsid w:val="00E1726D"/>
    <w:rsid w:val="00E205D7"/>
    <w:rsid w:val="00E23DD3"/>
    <w:rsid w:val="00E24A62"/>
    <w:rsid w:val="00E27655"/>
    <w:rsid w:val="00E30B2F"/>
    <w:rsid w:val="00E31D4C"/>
    <w:rsid w:val="00E35888"/>
    <w:rsid w:val="00E37613"/>
    <w:rsid w:val="00E41656"/>
    <w:rsid w:val="00E426BD"/>
    <w:rsid w:val="00E443D7"/>
    <w:rsid w:val="00E448B6"/>
    <w:rsid w:val="00E4492D"/>
    <w:rsid w:val="00E52546"/>
    <w:rsid w:val="00E53AA8"/>
    <w:rsid w:val="00E54241"/>
    <w:rsid w:val="00E5429C"/>
    <w:rsid w:val="00E54AF9"/>
    <w:rsid w:val="00E55A8D"/>
    <w:rsid w:val="00E61CF0"/>
    <w:rsid w:val="00E626D6"/>
    <w:rsid w:val="00E63FAF"/>
    <w:rsid w:val="00E645BF"/>
    <w:rsid w:val="00E668A9"/>
    <w:rsid w:val="00E6699C"/>
    <w:rsid w:val="00E70A8B"/>
    <w:rsid w:val="00E7267F"/>
    <w:rsid w:val="00E76BB5"/>
    <w:rsid w:val="00E778D9"/>
    <w:rsid w:val="00E80874"/>
    <w:rsid w:val="00E80DDE"/>
    <w:rsid w:val="00E841C3"/>
    <w:rsid w:val="00E868C0"/>
    <w:rsid w:val="00E86C1A"/>
    <w:rsid w:val="00E874F4"/>
    <w:rsid w:val="00E878F8"/>
    <w:rsid w:val="00E93537"/>
    <w:rsid w:val="00E9374D"/>
    <w:rsid w:val="00E95E78"/>
    <w:rsid w:val="00E95F38"/>
    <w:rsid w:val="00E965F2"/>
    <w:rsid w:val="00EA0E36"/>
    <w:rsid w:val="00EA1ADA"/>
    <w:rsid w:val="00EA2B6E"/>
    <w:rsid w:val="00EA5E93"/>
    <w:rsid w:val="00EB0EFA"/>
    <w:rsid w:val="00EB29AF"/>
    <w:rsid w:val="00EB44F8"/>
    <w:rsid w:val="00EB643A"/>
    <w:rsid w:val="00EB6A00"/>
    <w:rsid w:val="00EB7E54"/>
    <w:rsid w:val="00EC449D"/>
    <w:rsid w:val="00EC4D3D"/>
    <w:rsid w:val="00EC5C3A"/>
    <w:rsid w:val="00ED030A"/>
    <w:rsid w:val="00ED081F"/>
    <w:rsid w:val="00ED110B"/>
    <w:rsid w:val="00ED112A"/>
    <w:rsid w:val="00ED28C0"/>
    <w:rsid w:val="00ED6807"/>
    <w:rsid w:val="00ED70F6"/>
    <w:rsid w:val="00ED7EF9"/>
    <w:rsid w:val="00EE0502"/>
    <w:rsid w:val="00EE1C6C"/>
    <w:rsid w:val="00EE33B3"/>
    <w:rsid w:val="00EE3B80"/>
    <w:rsid w:val="00EE424C"/>
    <w:rsid w:val="00EE4724"/>
    <w:rsid w:val="00EE4AB5"/>
    <w:rsid w:val="00EE627C"/>
    <w:rsid w:val="00EE6B6F"/>
    <w:rsid w:val="00EF0A7B"/>
    <w:rsid w:val="00EF2854"/>
    <w:rsid w:val="00EF4612"/>
    <w:rsid w:val="00EF611B"/>
    <w:rsid w:val="00EF7FD6"/>
    <w:rsid w:val="00EF7FE0"/>
    <w:rsid w:val="00F01A27"/>
    <w:rsid w:val="00F0479C"/>
    <w:rsid w:val="00F07F3D"/>
    <w:rsid w:val="00F11123"/>
    <w:rsid w:val="00F158C7"/>
    <w:rsid w:val="00F22142"/>
    <w:rsid w:val="00F2307B"/>
    <w:rsid w:val="00F23199"/>
    <w:rsid w:val="00F26638"/>
    <w:rsid w:val="00F278A3"/>
    <w:rsid w:val="00F27BBA"/>
    <w:rsid w:val="00F27D16"/>
    <w:rsid w:val="00F35430"/>
    <w:rsid w:val="00F3695D"/>
    <w:rsid w:val="00F412EC"/>
    <w:rsid w:val="00F45C60"/>
    <w:rsid w:val="00F52685"/>
    <w:rsid w:val="00F5419C"/>
    <w:rsid w:val="00F57E62"/>
    <w:rsid w:val="00F57F0A"/>
    <w:rsid w:val="00F645E1"/>
    <w:rsid w:val="00F64C48"/>
    <w:rsid w:val="00F653B7"/>
    <w:rsid w:val="00F70DCE"/>
    <w:rsid w:val="00F7295F"/>
    <w:rsid w:val="00F729BF"/>
    <w:rsid w:val="00F749C9"/>
    <w:rsid w:val="00F750B0"/>
    <w:rsid w:val="00F80AA1"/>
    <w:rsid w:val="00F818F8"/>
    <w:rsid w:val="00F81C87"/>
    <w:rsid w:val="00F842DE"/>
    <w:rsid w:val="00F853E7"/>
    <w:rsid w:val="00F862B2"/>
    <w:rsid w:val="00F87E17"/>
    <w:rsid w:val="00F91DC2"/>
    <w:rsid w:val="00F92715"/>
    <w:rsid w:val="00F953D3"/>
    <w:rsid w:val="00F960EB"/>
    <w:rsid w:val="00F96CCD"/>
    <w:rsid w:val="00F97A68"/>
    <w:rsid w:val="00FA2F44"/>
    <w:rsid w:val="00FA31D5"/>
    <w:rsid w:val="00FA5277"/>
    <w:rsid w:val="00FB0A02"/>
    <w:rsid w:val="00FB2ED8"/>
    <w:rsid w:val="00FB69D0"/>
    <w:rsid w:val="00FB7750"/>
    <w:rsid w:val="00FC4B16"/>
    <w:rsid w:val="00FC530B"/>
    <w:rsid w:val="00FC54D0"/>
    <w:rsid w:val="00FC659A"/>
    <w:rsid w:val="00FC6816"/>
    <w:rsid w:val="00FE257C"/>
    <w:rsid w:val="00FE4383"/>
    <w:rsid w:val="00FE71EC"/>
    <w:rsid w:val="00FF0A0D"/>
    <w:rsid w:val="00FF1A57"/>
    <w:rsid w:val="00FF1C75"/>
    <w:rsid w:val="00FF2D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96DC0"/>
  <w15:docId w15:val="{2C628DEF-CA11-467D-AE4C-3147FFEF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47E7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Times New Roman"/>
      <w:b/>
      <w:bCs/>
      <w:i/>
      <w:iCs/>
      <w:color w:val="622423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520D0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20D0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20D0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7E77"/>
    <w:rPr>
      <w:rFonts w:ascii="Cambria" w:hAnsi="Cambria" w:cs="Cambria"/>
      <w:b/>
      <w:bCs/>
      <w:i/>
      <w:iCs/>
      <w:color w:val="622423"/>
      <w:shd w:val="clear" w:color="auto" w:fill="F2DBDB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520D0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520D0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520D0C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872A3C"/>
    <w:pPr>
      <w:ind w:left="720"/>
    </w:pPr>
  </w:style>
  <w:style w:type="paragraph" w:customStyle="1" w:styleId="11">
    <w:name w:val="Без интервала1"/>
    <w:uiPriority w:val="99"/>
    <w:rsid w:val="00872A3C"/>
    <w:rPr>
      <w:rFonts w:eastAsia="Times New Roman" w:cs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872A3C"/>
    <w:rPr>
      <w:rFonts w:cs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872A3C"/>
    <w:rPr>
      <w:rFonts w:cs="Calibri"/>
      <w:sz w:val="22"/>
      <w:szCs w:val="22"/>
      <w:lang w:val="ru-RU" w:eastAsia="en-US" w:bidi="ar-SA"/>
    </w:rPr>
  </w:style>
  <w:style w:type="paragraph" w:customStyle="1" w:styleId="c0">
    <w:name w:val="c0"/>
    <w:basedOn w:val="a"/>
    <w:uiPriority w:val="99"/>
    <w:rsid w:val="00E4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2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1A5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"/>
    <w:basedOn w:val="a"/>
    <w:uiPriority w:val="99"/>
    <w:rsid w:val="00FF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uiPriority w:val="99"/>
    <w:rsid w:val="00C6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C66F59"/>
  </w:style>
  <w:style w:type="paragraph" w:customStyle="1" w:styleId="Default">
    <w:name w:val="Default"/>
    <w:rsid w:val="00C66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1A7118"/>
    <w:pPr>
      <w:ind w:left="720"/>
    </w:pPr>
    <w:rPr>
      <w:rFonts w:eastAsia="Times New Roman"/>
    </w:rPr>
  </w:style>
  <w:style w:type="character" w:styleId="a8">
    <w:name w:val="Hyperlink"/>
    <w:uiPriority w:val="99"/>
    <w:rsid w:val="001A7118"/>
    <w:rPr>
      <w:rFonts w:cs="Times New Roman"/>
      <w:color w:val="0000FF"/>
      <w:u w:val="single"/>
    </w:rPr>
  </w:style>
  <w:style w:type="character" w:styleId="a9">
    <w:name w:val="Emphasis"/>
    <w:uiPriority w:val="99"/>
    <w:qFormat/>
    <w:rsid w:val="00CA1D0E"/>
    <w:rPr>
      <w:rFonts w:cs="Times New Roman"/>
      <w:i/>
      <w:iCs/>
    </w:rPr>
  </w:style>
  <w:style w:type="paragraph" w:styleId="aa">
    <w:name w:val="header"/>
    <w:basedOn w:val="a"/>
    <w:link w:val="ab"/>
    <w:uiPriority w:val="99"/>
    <w:rsid w:val="008B455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8B455C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8B455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8B455C"/>
    <w:rPr>
      <w:rFonts w:ascii="Calibri" w:hAnsi="Calibri" w:cs="Calibri"/>
    </w:rPr>
  </w:style>
  <w:style w:type="paragraph" w:customStyle="1" w:styleId="c5">
    <w:name w:val="c5"/>
    <w:basedOn w:val="a"/>
    <w:uiPriority w:val="99"/>
    <w:rsid w:val="001379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rsid w:val="001379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79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184E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184E88"/>
    <w:rPr>
      <w:rFonts w:ascii="Tahoma" w:hAnsi="Tahoma" w:cs="Tahoma"/>
      <w:sz w:val="16"/>
      <w:szCs w:val="16"/>
      <w:lang w:eastAsia="en-US"/>
    </w:rPr>
  </w:style>
  <w:style w:type="paragraph" w:customStyle="1" w:styleId="21">
    <w:name w:val="Абзац списка2"/>
    <w:basedOn w:val="a"/>
    <w:uiPriority w:val="99"/>
    <w:rsid w:val="002F4CBE"/>
    <w:pPr>
      <w:ind w:left="720"/>
    </w:pPr>
    <w:rPr>
      <w:rFonts w:eastAsia="Times New Roman"/>
    </w:rPr>
  </w:style>
  <w:style w:type="paragraph" w:customStyle="1" w:styleId="c3">
    <w:name w:val="c3"/>
    <w:basedOn w:val="a"/>
    <w:uiPriority w:val="99"/>
    <w:rsid w:val="006E450C"/>
    <w:pPr>
      <w:spacing w:before="100" w:beforeAutospacing="1" w:after="100" w:afterAutospacing="1" w:line="288" w:lineRule="auto"/>
    </w:pPr>
    <w:rPr>
      <w:rFonts w:eastAsia="Times New Roman"/>
      <w:i/>
      <w:iCs/>
      <w:sz w:val="20"/>
      <w:szCs w:val="20"/>
      <w:lang w:val="en-US" w:eastAsia="ru-RU"/>
    </w:rPr>
  </w:style>
  <w:style w:type="character" w:styleId="af0">
    <w:name w:val="Strong"/>
    <w:uiPriority w:val="22"/>
    <w:qFormat/>
    <w:locked/>
    <w:rsid w:val="00F0479C"/>
    <w:rPr>
      <w:rFonts w:cs="Times New Roman"/>
      <w:b/>
      <w:bCs/>
    </w:rPr>
  </w:style>
  <w:style w:type="paragraph" w:customStyle="1" w:styleId="af1">
    <w:name w:val="Стиль"/>
    <w:uiPriority w:val="99"/>
    <w:rsid w:val="00297767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postbody1">
    <w:name w:val="postbody1"/>
    <w:uiPriority w:val="99"/>
    <w:rsid w:val="00847E77"/>
    <w:rPr>
      <w:sz w:val="15"/>
    </w:rPr>
  </w:style>
  <w:style w:type="paragraph" w:styleId="af2">
    <w:name w:val="Body Text"/>
    <w:basedOn w:val="a"/>
    <w:link w:val="af3"/>
    <w:uiPriority w:val="99"/>
    <w:rsid w:val="00847E77"/>
    <w:pPr>
      <w:spacing w:after="120" w:line="288" w:lineRule="auto"/>
    </w:pPr>
    <w:rPr>
      <w:rFonts w:eastAsia="Times New Roman" w:cs="Times New Roman"/>
      <w:i/>
      <w:iCs/>
      <w:sz w:val="20"/>
      <w:szCs w:val="20"/>
      <w:lang w:val="en-US"/>
    </w:rPr>
  </w:style>
  <w:style w:type="character" w:customStyle="1" w:styleId="af3">
    <w:name w:val="Основной текст Знак"/>
    <w:link w:val="af2"/>
    <w:uiPriority w:val="99"/>
    <w:locked/>
    <w:rsid w:val="00847E77"/>
    <w:rPr>
      <w:rFonts w:eastAsia="Times New Roman" w:cs="Calibri"/>
      <w:i/>
      <w:iCs/>
      <w:sz w:val="20"/>
      <w:szCs w:val="20"/>
      <w:lang w:val="en-US" w:eastAsia="en-US"/>
    </w:rPr>
  </w:style>
  <w:style w:type="paragraph" w:customStyle="1" w:styleId="210">
    <w:name w:val="Маркированный список 21"/>
    <w:basedOn w:val="a"/>
    <w:uiPriority w:val="99"/>
    <w:rsid w:val="00847E77"/>
    <w:pPr>
      <w:suppressAutoHyphens/>
    </w:pPr>
    <w:rPr>
      <w:rFonts w:eastAsia="SimSun"/>
      <w:kern w:val="1"/>
      <w:lang w:eastAsia="ar-SA"/>
    </w:rPr>
  </w:style>
  <w:style w:type="paragraph" w:customStyle="1" w:styleId="13">
    <w:name w:val="Основной текст с отступом1"/>
    <w:basedOn w:val="af2"/>
    <w:uiPriority w:val="99"/>
    <w:rsid w:val="00847E77"/>
    <w:pPr>
      <w:suppressAutoHyphens/>
      <w:spacing w:line="100" w:lineRule="atLeast"/>
    </w:pPr>
    <w:rPr>
      <w:i w:val="0"/>
      <w:iCs w:val="0"/>
      <w:kern w:val="1"/>
      <w:sz w:val="24"/>
      <w:szCs w:val="24"/>
      <w:lang w:val="ru-RU" w:eastAsia="ar-SA"/>
    </w:rPr>
  </w:style>
  <w:style w:type="paragraph" w:styleId="af4">
    <w:name w:val="Body Text Indent"/>
    <w:basedOn w:val="a"/>
    <w:link w:val="af5"/>
    <w:uiPriority w:val="99"/>
    <w:rsid w:val="004E13C1"/>
    <w:pPr>
      <w:spacing w:after="120"/>
      <w:ind w:left="283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Основной текст с отступом Знак"/>
    <w:link w:val="af4"/>
    <w:uiPriority w:val="99"/>
    <w:locked/>
    <w:rsid w:val="004E13C1"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semiHidden/>
    <w:rsid w:val="008142C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8142C2"/>
    <w:rPr>
      <w:rFonts w:cs="Calibri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25397C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5">
    <w:name w:val="Основной текст 2 Знак"/>
    <w:link w:val="24"/>
    <w:uiPriority w:val="99"/>
    <w:semiHidden/>
    <w:rsid w:val="0025397C"/>
    <w:rPr>
      <w:rFonts w:cs="Calibri"/>
      <w:lang w:eastAsia="en-US"/>
    </w:rPr>
  </w:style>
  <w:style w:type="paragraph" w:customStyle="1" w:styleId="211">
    <w:name w:val="Основной текст с отступом 21"/>
    <w:basedOn w:val="a"/>
    <w:rsid w:val="00032620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ar-SA"/>
    </w:rPr>
  </w:style>
  <w:style w:type="paragraph" w:customStyle="1" w:styleId="c6c37">
    <w:name w:val="c6 c37"/>
    <w:basedOn w:val="a"/>
    <w:rsid w:val="00E6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E27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3E27A8"/>
  </w:style>
  <w:style w:type="paragraph" w:customStyle="1" w:styleId="c160">
    <w:name w:val="c160"/>
    <w:basedOn w:val="a"/>
    <w:rsid w:val="003E27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E27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E27A8"/>
  </w:style>
  <w:style w:type="character" w:customStyle="1" w:styleId="FontStyle57">
    <w:name w:val="Font Style57"/>
    <w:rsid w:val="00B12D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rsid w:val="00B12DA9"/>
    <w:rPr>
      <w:rFonts w:ascii="Times New Roman" w:hAnsi="Times New Roman" w:cs="Times New Roman"/>
      <w:sz w:val="26"/>
      <w:szCs w:val="26"/>
    </w:rPr>
  </w:style>
  <w:style w:type="character" w:customStyle="1" w:styleId="c18">
    <w:name w:val="c18"/>
    <w:rsid w:val="00AB5858"/>
  </w:style>
  <w:style w:type="character" w:customStyle="1" w:styleId="c15">
    <w:name w:val="c15"/>
    <w:rsid w:val="00AB5858"/>
  </w:style>
  <w:style w:type="character" w:customStyle="1" w:styleId="c22">
    <w:name w:val="c22"/>
    <w:basedOn w:val="a0"/>
    <w:rsid w:val="005C4214"/>
  </w:style>
  <w:style w:type="paragraph" w:customStyle="1" w:styleId="c10">
    <w:name w:val="c10"/>
    <w:basedOn w:val="a"/>
    <w:rsid w:val="0003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247868"/>
    <w:pPr>
      <w:spacing w:after="0" w:line="240" w:lineRule="auto"/>
      <w:ind w:left="187" w:right="385" w:firstLine="37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pt">
    <w:name w:val="Стиль 16 pt"/>
    <w:rsid w:val="00B61231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27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1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9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16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97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51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496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4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125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393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76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67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023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943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589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786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79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00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8195409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57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6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7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86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9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67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4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1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05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000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45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886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2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50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808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76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62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641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1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7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47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4791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7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47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47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479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47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47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479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79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metod-kopilka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4stupeni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arod.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C69-869A-46F3-9A6F-44EA8F30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14979</Words>
  <Characters>85386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****************************</Company>
  <LinksUpToDate>false</LinksUpToDate>
  <CharactersWithSpaces>100165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User</cp:lastModifiedBy>
  <cp:revision>3</cp:revision>
  <cp:lastPrinted>2024-02-27T11:49:00Z</cp:lastPrinted>
  <dcterms:created xsi:type="dcterms:W3CDTF">2024-02-27T14:44:00Z</dcterms:created>
  <dcterms:modified xsi:type="dcterms:W3CDTF">2024-02-27T14:44:00Z</dcterms:modified>
</cp:coreProperties>
</file>